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47790" w14:textId="708F1EE6" w:rsidR="00CF5A09" w:rsidRDefault="00CF5A09" w:rsidP="00CF5A09">
      <w:pPr>
        <w:spacing w:after="0" w:line="240" w:lineRule="auto"/>
        <w:rPr>
          <w:rFonts w:ascii="Times New Roman" w:eastAsia="Times New Roman" w:hAnsi="Times New Roman" w:cs="Times New Roman"/>
          <w:sz w:val="24"/>
          <w:szCs w:val="24"/>
          <w:lang w:eastAsia="ru-RU"/>
        </w:rPr>
      </w:pPr>
    </w:p>
    <w:p w14:paraId="3DA15EA8" w14:textId="72B92BAB" w:rsidR="00656892" w:rsidRDefault="00656892" w:rsidP="00CF5A09">
      <w:pPr>
        <w:spacing w:after="0" w:line="240" w:lineRule="auto"/>
        <w:rPr>
          <w:rFonts w:ascii="Times New Roman" w:eastAsia="Times New Roman" w:hAnsi="Times New Roman" w:cs="Times New Roman"/>
          <w:sz w:val="24"/>
          <w:szCs w:val="24"/>
          <w:lang w:eastAsia="ru-RU"/>
        </w:rPr>
      </w:pPr>
    </w:p>
    <w:p w14:paraId="44CD3AC1" w14:textId="1053CCDE" w:rsidR="00656892" w:rsidRDefault="00656892" w:rsidP="00CF5A09">
      <w:pPr>
        <w:spacing w:after="0" w:line="240" w:lineRule="auto"/>
        <w:rPr>
          <w:rFonts w:ascii="Times New Roman" w:eastAsia="Times New Roman" w:hAnsi="Times New Roman" w:cs="Times New Roman"/>
          <w:sz w:val="24"/>
          <w:szCs w:val="24"/>
          <w:lang w:eastAsia="ru-RU"/>
        </w:rPr>
      </w:pPr>
    </w:p>
    <w:p w14:paraId="79E71073" w14:textId="77777777" w:rsidR="00656892" w:rsidRPr="00CF5A09" w:rsidRDefault="00656892" w:rsidP="00CF5A09">
      <w:pPr>
        <w:spacing w:after="0" w:line="240" w:lineRule="auto"/>
        <w:rPr>
          <w:rFonts w:ascii="Times New Roman" w:eastAsia="Times New Roman" w:hAnsi="Times New Roman" w:cs="Times New Roman"/>
          <w:sz w:val="24"/>
          <w:szCs w:val="24"/>
          <w:lang w:eastAsia="ru-RU"/>
        </w:rPr>
      </w:pPr>
    </w:p>
    <w:p w14:paraId="29247791" w14:textId="77777777" w:rsidR="00CF5A09" w:rsidRPr="00CF5A09" w:rsidRDefault="00CF5A09" w:rsidP="00CF5A09">
      <w:pPr>
        <w:spacing w:after="0" w:line="240" w:lineRule="auto"/>
        <w:jc w:val="right"/>
        <w:rPr>
          <w:rFonts w:ascii="Times New Roman" w:eastAsia="Times New Roman" w:hAnsi="Times New Roman" w:cs="Times New Roman"/>
          <w:sz w:val="24"/>
          <w:szCs w:val="24"/>
          <w:lang w:eastAsia="ru-RU"/>
        </w:rPr>
      </w:pPr>
    </w:p>
    <w:p w14:paraId="69BB7D26" w14:textId="77777777" w:rsidR="00386604" w:rsidRPr="00386604" w:rsidRDefault="00386604" w:rsidP="00386604">
      <w:pPr>
        <w:suppressAutoHyphens/>
        <w:autoSpaceDE w:val="0"/>
        <w:spacing w:after="0" w:line="240" w:lineRule="auto"/>
        <w:jc w:val="right"/>
        <w:rPr>
          <w:rFonts w:ascii="Times New Roman" w:eastAsia="Times New Roman" w:hAnsi="Times New Roman" w:cs="Times New Roman"/>
          <w:sz w:val="24"/>
          <w:szCs w:val="24"/>
          <w:lang w:eastAsia="zh-CN"/>
        </w:rPr>
      </w:pPr>
    </w:p>
    <w:p w14:paraId="4C65F47D" w14:textId="77777777" w:rsidR="00386604" w:rsidRPr="00386604" w:rsidRDefault="00386604" w:rsidP="00386604">
      <w:pPr>
        <w:autoSpaceDE w:val="0"/>
        <w:autoSpaceDN w:val="0"/>
        <w:adjustRightInd w:val="0"/>
        <w:spacing w:after="0" w:line="240" w:lineRule="auto"/>
        <w:jc w:val="right"/>
        <w:outlineLvl w:val="0"/>
        <w:rPr>
          <w:rFonts w:ascii="Times New Roman" w:eastAsia="Calibri" w:hAnsi="Times New Roman" w:cs="Times New Roman"/>
        </w:rPr>
      </w:pPr>
      <w:r w:rsidRPr="00386604">
        <w:rPr>
          <w:rFonts w:ascii="Times New Roman" w:eastAsia="Calibri" w:hAnsi="Times New Roman" w:cs="Times New Roman"/>
        </w:rPr>
        <w:t>Утвержден</w:t>
      </w:r>
    </w:p>
    <w:p w14:paraId="7E614097" w14:textId="77777777" w:rsidR="00386604" w:rsidRPr="00386604" w:rsidRDefault="00386604" w:rsidP="00386604">
      <w:pPr>
        <w:autoSpaceDE w:val="0"/>
        <w:autoSpaceDN w:val="0"/>
        <w:adjustRightInd w:val="0"/>
        <w:spacing w:after="0" w:line="240" w:lineRule="auto"/>
        <w:jc w:val="right"/>
        <w:rPr>
          <w:rFonts w:ascii="Times New Roman" w:eastAsia="Calibri" w:hAnsi="Times New Roman" w:cs="Times New Roman"/>
        </w:rPr>
      </w:pPr>
      <w:r w:rsidRPr="00386604">
        <w:rPr>
          <w:rFonts w:ascii="Times New Roman" w:eastAsia="Calibri" w:hAnsi="Times New Roman" w:cs="Times New Roman"/>
        </w:rPr>
        <w:t xml:space="preserve">постановлением администрации городского округа </w:t>
      </w:r>
    </w:p>
    <w:p w14:paraId="73F7D13F" w14:textId="77777777" w:rsidR="00386604" w:rsidRPr="00386604" w:rsidRDefault="00386604" w:rsidP="00386604">
      <w:pPr>
        <w:autoSpaceDE w:val="0"/>
        <w:autoSpaceDN w:val="0"/>
        <w:adjustRightInd w:val="0"/>
        <w:spacing w:after="0" w:line="240" w:lineRule="auto"/>
        <w:jc w:val="right"/>
        <w:rPr>
          <w:rFonts w:ascii="Times New Roman" w:eastAsia="Calibri" w:hAnsi="Times New Roman" w:cs="Times New Roman"/>
        </w:rPr>
      </w:pPr>
      <w:r w:rsidRPr="00386604">
        <w:rPr>
          <w:rFonts w:ascii="Times New Roman" w:eastAsia="Calibri" w:hAnsi="Times New Roman" w:cs="Times New Roman"/>
        </w:rPr>
        <w:t>«Александровск-Сахалинский район»</w:t>
      </w:r>
    </w:p>
    <w:p w14:paraId="26659EC8" w14:textId="77777777" w:rsidR="008540EE" w:rsidRDefault="00386604" w:rsidP="00386604">
      <w:pPr>
        <w:autoSpaceDE w:val="0"/>
        <w:autoSpaceDN w:val="0"/>
        <w:adjustRightInd w:val="0"/>
        <w:spacing w:after="0" w:line="240" w:lineRule="auto"/>
        <w:jc w:val="right"/>
        <w:outlineLvl w:val="0"/>
        <w:rPr>
          <w:rFonts w:ascii="Times New Roman" w:eastAsia="Calibri" w:hAnsi="Times New Roman" w:cs="Times New Roman"/>
        </w:rPr>
      </w:pPr>
      <w:r w:rsidRPr="00386604">
        <w:rPr>
          <w:rFonts w:ascii="Times New Roman" w:eastAsia="Calibri" w:hAnsi="Times New Roman" w:cs="Times New Roman"/>
        </w:rPr>
        <w:t xml:space="preserve">                                                                                                                     от </w:t>
      </w:r>
      <w:proofErr w:type="gramStart"/>
      <w:r w:rsidR="008540EE">
        <w:rPr>
          <w:rFonts w:ascii="Times New Roman" w:eastAsia="Calibri" w:hAnsi="Times New Roman" w:cs="Times New Roman"/>
        </w:rPr>
        <w:t>25.12.2017</w:t>
      </w:r>
      <w:r w:rsidRPr="00386604">
        <w:rPr>
          <w:rFonts w:ascii="Times New Roman" w:eastAsia="Calibri" w:hAnsi="Times New Roman" w:cs="Times New Roman"/>
        </w:rPr>
        <w:t xml:space="preserve">  №</w:t>
      </w:r>
      <w:proofErr w:type="gramEnd"/>
      <w:r w:rsidR="008540EE">
        <w:rPr>
          <w:rFonts w:ascii="Times New Roman" w:eastAsia="Calibri" w:hAnsi="Times New Roman" w:cs="Times New Roman"/>
        </w:rPr>
        <w:t>825</w:t>
      </w:r>
    </w:p>
    <w:p w14:paraId="6C5750D4" w14:textId="5318338F" w:rsidR="008540EE" w:rsidRDefault="008540EE" w:rsidP="00386604">
      <w:pPr>
        <w:autoSpaceDE w:val="0"/>
        <w:autoSpaceDN w:val="0"/>
        <w:adjustRightInd w:val="0"/>
        <w:spacing w:after="0" w:line="240" w:lineRule="auto"/>
        <w:jc w:val="right"/>
        <w:outlineLvl w:val="0"/>
        <w:rPr>
          <w:rFonts w:ascii="Times New Roman" w:eastAsia="Calibri" w:hAnsi="Times New Roman" w:cs="Times New Roman"/>
        </w:rPr>
      </w:pPr>
      <w:r>
        <w:rPr>
          <w:rFonts w:ascii="Times New Roman" w:eastAsia="Calibri" w:hAnsi="Times New Roman" w:cs="Times New Roman"/>
        </w:rPr>
        <w:t>(в ред. от 12.07.2018 №412, от 03.12.2018 №794,</w:t>
      </w:r>
    </w:p>
    <w:p w14:paraId="408B2C06" w14:textId="77777777" w:rsidR="00332C5F" w:rsidRDefault="008540EE" w:rsidP="00386604">
      <w:pPr>
        <w:autoSpaceDE w:val="0"/>
        <w:autoSpaceDN w:val="0"/>
        <w:adjustRightInd w:val="0"/>
        <w:spacing w:after="0" w:line="240" w:lineRule="auto"/>
        <w:jc w:val="right"/>
        <w:outlineLvl w:val="0"/>
        <w:rPr>
          <w:rFonts w:ascii="Times New Roman" w:eastAsia="Calibri" w:hAnsi="Times New Roman" w:cs="Times New Roman"/>
        </w:rPr>
      </w:pPr>
      <w:r>
        <w:rPr>
          <w:rFonts w:ascii="Times New Roman" w:eastAsia="Calibri" w:hAnsi="Times New Roman" w:cs="Times New Roman"/>
        </w:rPr>
        <w:t>от 25.11.2019 №764, от 09.06.2021 №353</w:t>
      </w:r>
      <w:r w:rsidR="00332C5F">
        <w:rPr>
          <w:rFonts w:ascii="Times New Roman" w:eastAsia="Calibri" w:hAnsi="Times New Roman" w:cs="Times New Roman"/>
        </w:rPr>
        <w:t>,</w:t>
      </w:r>
    </w:p>
    <w:p w14:paraId="627ECD23" w14:textId="1F7EF02A" w:rsidR="008540EE" w:rsidRDefault="00332C5F" w:rsidP="00386604">
      <w:pPr>
        <w:autoSpaceDE w:val="0"/>
        <w:autoSpaceDN w:val="0"/>
        <w:adjustRightInd w:val="0"/>
        <w:spacing w:after="0" w:line="240" w:lineRule="auto"/>
        <w:jc w:val="right"/>
        <w:outlineLvl w:val="0"/>
        <w:rPr>
          <w:rFonts w:ascii="Times New Roman" w:eastAsia="Calibri" w:hAnsi="Times New Roman" w:cs="Times New Roman"/>
        </w:rPr>
      </w:pPr>
      <w:r>
        <w:rPr>
          <w:rFonts w:ascii="Times New Roman" w:eastAsia="Calibri" w:hAnsi="Times New Roman" w:cs="Times New Roman"/>
        </w:rPr>
        <w:t>от 08.04.2025 №318</w:t>
      </w:r>
      <w:r w:rsidR="008540EE">
        <w:rPr>
          <w:rFonts w:ascii="Times New Roman" w:eastAsia="Calibri" w:hAnsi="Times New Roman" w:cs="Times New Roman"/>
        </w:rPr>
        <w:t>)</w:t>
      </w:r>
    </w:p>
    <w:p w14:paraId="0523496A" w14:textId="0CD1EBFF" w:rsidR="00386604" w:rsidRPr="00386604" w:rsidRDefault="00386604" w:rsidP="00386604">
      <w:pPr>
        <w:autoSpaceDE w:val="0"/>
        <w:autoSpaceDN w:val="0"/>
        <w:adjustRightInd w:val="0"/>
        <w:spacing w:after="0" w:line="240" w:lineRule="auto"/>
        <w:jc w:val="right"/>
        <w:outlineLvl w:val="0"/>
        <w:rPr>
          <w:rFonts w:ascii="Times New Roman" w:eastAsia="Calibri" w:hAnsi="Times New Roman" w:cs="Times New Roman"/>
          <w:sz w:val="28"/>
          <w:szCs w:val="28"/>
        </w:rPr>
      </w:pPr>
      <w:r w:rsidRPr="00386604">
        <w:rPr>
          <w:rFonts w:ascii="Times New Roman" w:eastAsia="Calibri" w:hAnsi="Times New Roman" w:cs="Times New Roman"/>
        </w:rPr>
        <w:t xml:space="preserve">  </w:t>
      </w:r>
      <w:r w:rsidRPr="00386604">
        <w:rPr>
          <w:rFonts w:ascii="Times New Roman" w:eastAsia="Calibri" w:hAnsi="Times New Roman" w:cs="Times New Roman"/>
          <w:sz w:val="28"/>
          <w:szCs w:val="28"/>
        </w:rPr>
        <w:t xml:space="preserve"> </w:t>
      </w:r>
    </w:p>
    <w:p w14:paraId="292477A8" w14:textId="77777777" w:rsidR="00CF5A09" w:rsidRPr="00CF5A09" w:rsidRDefault="00CF5A09" w:rsidP="00CF5A09">
      <w:pPr>
        <w:spacing w:after="0" w:line="240" w:lineRule="auto"/>
        <w:jc w:val="both"/>
        <w:rPr>
          <w:rFonts w:ascii="Times New Roman" w:eastAsia="Times New Roman" w:hAnsi="Times New Roman" w:cs="Times New Roman"/>
          <w:sz w:val="26"/>
          <w:szCs w:val="26"/>
          <w:lang w:eastAsia="ru-RU"/>
        </w:rPr>
      </w:pPr>
    </w:p>
    <w:p w14:paraId="292477A9" w14:textId="77777777" w:rsidR="00CF5A09" w:rsidRPr="00CF5A09" w:rsidRDefault="00CF5A09" w:rsidP="00CF5A09">
      <w:pPr>
        <w:spacing w:after="0" w:line="240" w:lineRule="auto"/>
        <w:jc w:val="both"/>
        <w:rPr>
          <w:rFonts w:ascii="Times New Roman" w:eastAsia="Times New Roman" w:hAnsi="Times New Roman" w:cs="Times New Roman"/>
          <w:sz w:val="26"/>
          <w:szCs w:val="26"/>
          <w:lang w:eastAsia="ru-RU"/>
        </w:rPr>
      </w:pPr>
    </w:p>
    <w:p w14:paraId="585BE9B7" w14:textId="619C1E81" w:rsidR="00386604" w:rsidRPr="00386604" w:rsidRDefault="00386604" w:rsidP="00386604">
      <w:pPr>
        <w:widowControl w:val="0"/>
        <w:suppressAutoHyphens/>
        <w:autoSpaceDE w:val="0"/>
        <w:spacing w:after="0" w:line="240" w:lineRule="auto"/>
        <w:jc w:val="center"/>
        <w:rPr>
          <w:rFonts w:ascii="Times New Roman" w:eastAsia="Times New Roman" w:hAnsi="Times New Roman" w:cs="Times New Roman"/>
          <w:b/>
          <w:bCs/>
          <w:sz w:val="24"/>
          <w:szCs w:val="24"/>
          <w:lang w:eastAsia="zh-CN"/>
        </w:rPr>
      </w:pPr>
      <w:r w:rsidRPr="00386604">
        <w:rPr>
          <w:rFonts w:ascii="Times New Roman" w:eastAsia="Times New Roman" w:hAnsi="Times New Roman" w:cs="Times New Roman"/>
          <w:b/>
          <w:bCs/>
          <w:sz w:val="24"/>
          <w:szCs w:val="24"/>
          <w:lang w:eastAsia="zh-CN"/>
        </w:rPr>
        <w:t>АДМИНИСТРАТИВНЫЙ РЕГЛАМЕНТ</w:t>
      </w:r>
    </w:p>
    <w:p w14:paraId="374CA0AC" w14:textId="5592FB0E" w:rsidR="00386604" w:rsidRPr="00386604" w:rsidRDefault="00386604" w:rsidP="00386604">
      <w:pPr>
        <w:widowControl w:val="0"/>
        <w:suppressAutoHyphens/>
        <w:autoSpaceDE w:val="0"/>
        <w:spacing w:after="0" w:line="240" w:lineRule="auto"/>
        <w:jc w:val="center"/>
        <w:rPr>
          <w:rFonts w:ascii="Times New Roman" w:eastAsia="Times New Roman" w:hAnsi="Times New Roman" w:cs="Times New Roman"/>
          <w:b/>
          <w:bCs/>
          <w:sz w:val="24"/>
          <w:szCs w:val="24"/>
          <w:lang w:eastAsia="zh-CN"/>
        </w:rPr>
      </w:pPr>
      <w:r w:rsidRPr="00386604">
        <w:rPr>
          <w:rFonts w:ascii="Times New Roman" w:eastAsia="Times New Roman" w:hAnsi="Times New Roman" w:cs="Times New Roman"/>
          <w:b/>
          <w:bCs/>
          <w:sz w:val="24"/>
          <w:szCs w:val="24"/>
          <w:lang w:eastAsia="zh-CN"/>
        </w:rPr>
        <w:t>по предоставлению муниципальной услуги «Заключение соглашения об установлении сервитута в отношении земельных участков, находящихся в муниципальной собственности, и государственная собственность на которые не разграничена</w:t>
      </w:r>
      <w:r w:rsidRPr="00386604">
        <w:rPr>
          <w:rFonts w:ascii="Times New Roman" w:eastAsia="Times New Roman" w:hAnsi="Times New Roman" w:cs="Times New Roman"/>
          <w:b/>
          <w:sz w:val="24"/>
          <w:szCs w:val="24"/>
          <w:lang w:eastAsia="zh-CN"/>
        </w:rPr>
        <w:t>»</w:t>
      </w:r>
      <w:r w:rsidRPr="00386604">
        <w:rPr>
          <w:rFonts w:ascii="Times New Roman" w:eastAsia="Times New Roman" w:hAnsi="Times New Roman" w:cs="Times New Roman"/>
          <w:b/>
          <w:bCs/>
          <w:sz w:val="24"/>
          <w:szCs w:val="24"/>
          <w:lang w:eastAsia="zh-CN"/>
        </w:rPr>
        <w:t xml:space="preserve"> </w:t>
      </w:r>
    </w:p>
    <w:p w14:paraId="11BCAFD8" w14:textId="77777777" w:rsidR="00386604" w:rsidRPr="00386604" w:rsidRDefault="00386604" w:rsidP="00386604">
      <w:pPr>
        <w:widowControl w:val="0"/>
        <w:suppressAutoHyphens/>
        <w:autoSpaceDE w:val="0"/>
        <w:spacing w:after="0" w:line="240" w:lineRule="auto"/>
        <w:jc w:val="center"/>
        <w:rPr>
          <w:rFonts w:ascii="Times New Roman" w:eastAsia="Times New Roman" w:hAnsi="Times New Roman" w:cs="Times New Roman"/>
          <w:sz w:val="24"/>
          <w:szCs w:val="24"/>
          <w:lang w:eastAsia="zh-CN"/>
        </w:rPr>
      </w:pPr>
    </w:p>
    <w:p w14:paraId="0EB29E47" w14:textId="77777777" w:rsidR="00386604" w:rsidRPr="00386604" w:rsidRDefault="00386604" w:rsidP="00386604">
      <w:pPr>
        <w:widowControl w:val="0"/>
        <w:suppressAutoHyphens/>
        <w:autoSpaceDE w:val="0"/>
        <w:spacing w:after="0" w:line="240" w:lineRule="auto"/>
        <w:ind w:left="900" w:hanging="1042"/>
        <w:contextualSpacing/>
        <w:jc w:val="center"/>
        <w:rPr>
          <w:rFonts w:ascii="Times New Roman" w:eastAsia="Times New Roman" w:hAnsi="Times New Roman" w:cs="Times New Roman"/>
          <w:sz w:val="24"/>
          <w:szCs w:val="24"/>
          <w:lang w:eastAsia="zh-CN"/>
        </w:rPr>
      </w:pPr>
      <w:r w:rsidRPr="00386604">
        <w:rPr>
          <w:rFonts w:ascii="Times New Roman" w:eastAsia="Times New Roman" w:hAnsi="Times New Roman" w:cs="Times New Roman"/>
          <w:sz w:val="24"/>
          <w:szCs w:val="24"/>
          <w:lang w:eastAsia="zh-CN"/>
        </w:rPr>
        <w:t>Раздел 1. ОБЩИЕ ПОЛОЖЕНИЯ</w:t>
      </w:r>
    </w:p>
    <w:p w14:paraId="756ED518" w14:textId="77777777" w:rsidR="00386604" w:rsidRPr="00386604" w:rsidRDefault="00386604" w:rsidP="00386604">
      <w:pPr>
        <w:widowControl w:val="0"/>
        <w:suppressAutoHyphens/>
        <w:autoSpaceDE w:val="0"/>
        <w:spacing w:after="0" w:line="240" w:lineRule="auto"/>
        <w:ind w:left="900"/>
        <w:contextualSpacing/>
        <w:jc w:val="center"/>
        <w:rPr>
          <w:rFonts w:ascii="Times New Roman" w:eastAsia="Times New Roman" w:hAnsi="Times New Roman" w:cs="Times New Roman"/>
          <w:sz w:val="24"/>
          <w:szCs w:val="24"/>
          <w:lang w:eastAsia="zh-CN"/>
        </w:rPr>
      </w:pPr>
    </w:p>
    <w:p w14:paraId="37F1E89D" w14:textId="77777777" w:rsidR="00386604" w:rsidRPr="00386604" w:rsidRDefault="00386604" w:rsidP="00386604">
      <w:pPr>
        <w:widowControl w:val="0"/>
        <w:numPr>
          <w:ilvl w:val="1"/>
          <w:numId w:val="7"/>
        </w:numPr>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386604">
        <w:rPr>
          <w:rFonts w:ascii="Times New Roman" w:eastAsia="Times New Roman" w:hAnsi="Times New Roman" w:cs="Times New Roman"/>
          <w:sz w:val="24"/>
          <w:szCs w:val="24"/>
          <w:lang w:eastAsia="zh-CN"/>
        </w:rPr>
        <w:t>Предмет регулирования административного регламента</w:t>
      </w:r>
    </w:p>
    <w:p w14:paraId="5675A248" w14:textId="77777777" w:rsidR="00386604" w:rsidRPr="00386604" w:rsidRDefault="00386604" w:rsidP="00386604">
      <w:pPr>
        <w:widowControl w:val="0"/>
        <w:autoSpaceDE w:val="0"/>
        <w:spacing w:after="0" w:line="240" w:lineRule="auto"/>
        <w:ind w:left="987"/>
        <w:contextualSpacing/>
        <w:rPr>
          <w:rFonts w:ascii="Times New Roman" w:eastAsia="Times New Roman" w:hAnsi="Times New Roman" w:cs="Times New Roman"/>
          <w:sz w:val="24"/>
          <w:szCs w:val="24"/>
          <w:lang w:eastAsia="zh-CN"/>
        </w:rPr>
      </w:pPr>
    </w:p>
    <w:p w14:paraId="79DF766D" w14:textId="77777777" w:rsidR="00386604" w:rsidRPr="00386604" w:rsidRDefault="00386604" w:rsidP="00386604">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386604">
        <w:rPr>
          <w:rFonts w:ascii="Times New Roman" w:eastAsia="Times New Roman" w:hAnsi="Times New Roman" w:cs="Times New Roman"/>
          <w:sz w:val="24"/>
          <w:szCs w:val="24"/>
          <w:lang w:eastAsia="zh-CN"/>
        </w:rPr>
        <w:t>Настоящий административный регламент устанавливает сроки и последовательность административных процедур и административных действий при предоставлении муниципальной услуги «Заключение соглашения об установлении сервитута в отношении земельных участков, находящихся в муниципальной собственности, и государственная собственность на которые не разграничена».</w:t>
      </w:r>
    </w:p>
    <w:p w14:paraId="0CCF1E60" w14:textId="77777777" w:rsidR="00386604" w:rsidRPr="00386604" w:rsidRDefault="00386604" w:rsidP="00386604">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p>
    <w:p w14:paraId="00CCF636" w14:textId="77777777" w:rsidR="00386604" w:rsidRPr="00386604" w:rsidRDefault="00386604" w:rsidP="00386604">
      <w:pPr>
        <w:widowControl w:val="0"/>
        <w:numPr>
          <w:ilvl w:val="1"/>
          <w:numId w:val="7"/>
        </w:numPr>
        <w:suppressAutoHyphens/>
        <w:autoSpaceDE w:val="0"/>
        <w:spacing w:after="0" w:line="240" w:lineRule="auto"/>
        <w:jc w:val="center"/>
        <w:rPr>
          <w:rFonts w:ascii="Times New Roman" w:eastAsia="Times New Roman" w:hAnsi="Times New Roman" w:cs="Times New Roman"/>
          <w:sz w:val="24"/>
          <w:szCs w:val="24"/>
          <w:lang w:eastAsia="zh-CN"/>
        </w:rPr>
      </w:pPr>
      <w:r w:rsidRPr="00386604">
        <w:rPr>
          <w:rFonts w:ascii="Times New Roman" w:eastAsia="Times New Roman" w:hAnsi="Times New Roman" w:cs="Times New Roman"/>
          <w:sz w:val="24"/>
          <w:szCs w:val="24"/>
        </w:rPr>
        <w:t>Круг заявителей</w:t>
      </w:r>
    </w:p>
    <w:p w14:paraId="689713E7" w14:textId="6B27BD39" w:rsidR="005D07D1" w:rsidRPr="005D07D1" w:rsidRDefault="00386604" w:rsidP="005D07D1">
      <w:pPr>
        <w:autoSpaceDE w:val="0"/>
        <w:autoSpaceDN w:val="0"/>
        <w:adjustRightInd w:val="0"/>
        <w:ind w:firstLine="540"/>
        <w:jc w:val="both"/>
        <w:rPr>
          <w:rFonts w:ascii="Times New Roman" w:hAnsi="Times New Roman" w:cs="Times New Roman"/>
          <w:sz w:val="24"/>
          <w:szCs w:val="24"/>
        </w:rPr>
      </w:pPr>
      <w:r w:rsidRPr="00386604">
        <w:rPr>
          <w:rFonts w:ascii="Times New Roman" w:eastAsia="Times New Roman" w:hAnsi="Times New Roman" w:cs="Times New Roman"/>
          <w:sz w:val="24"/>
          <w:szCs w:val="24"/>
          <w:lang w:eastAsia="zh-CN"/>
        </w:rPr>
        <w:t xml:space="preserve">     1.2.1. Заявителями являются </w:t>
      </w:r>
      <w:r w:rsidR="005D07D1">
        <w:rPr>
          <w:rFonts w:ascii="Times New Roman" w:eastAsia="Times New Roman" w:hAnsi="Times New Roman" w:cs="Times New Roman"/>
          <w:sz w:val="24"/>
          <w:szCs w:val="24"/>
          <w:lang w:eastAsia="zh-CN"/>
        </w:rPr>
        <w:t xml:space="preserve">физические (в том числе индивидуальные предприниматели) и (или) </w:t>
      </w:r>
      <w:r w:rsidRPr="00386604">
        <w:rPr>
          <w:rFonts w:ascii="Times New Roman" w:eastAsia="Times New Roman" w:hAnsi="Times New Roman" w:cs="Times New Roman"/>
          <w:sz w:val="24"/>
          <w:szCs w:val="24"/>
          <w:lang w:eastAsia="zh-CN"/>
        </w:rPr>
        <w:t xml:space="preserve"> юридические лица (</w:t>
      </w:r>
      <w:r w:rsidR="005D07D1" w:rsidRPr="00A86920">
        <w:rPr>
          <w:rFonts w:ascii="Times New Roman" w:hAnsi="Times New Roman" w:cs="Times New Roman"/>
          <w:sz w:val="28"/>
          <w:szCs w:val="28"/>
        </w:rPr>
        <w:t xml:space="preserve">лица   </w:t>
      </w:r>
      <w:r w:rsidR="005D07D1" w:rsidRPr="005D07D1">
        <w:rPr>
          <w:rFonts w:ascii="Times New Roman" w:hAnsi="Times New Roman" w:cs="Times New Roman"/>
          <w:sz w:val="24"/>
          <w:szCs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участвующие в предоставлении муниципальных услуг, либо в другие организации, в которых размещается муниципальное задание,</w:t>
      </w:r>
      <w:hyperlink r:id="rId11" w:history="1"/>
      <w:r w:rsidR="005D07D1" w:rsidRPr="005D07D1">
        <w:rPr>
          <w:rFonts w:ascii="Times New Roman" w:hAnsi="Times New Roman" w:cs="Times New Roman"/>
          <w:sz w:val="24"/>
          <w:szCs w:val="24"/>
        </w:rPr>
        <w:t xml:space="preserve"> или в многофункциональный центр предоставления государственных и муниципальных услуг с запросом о предоставлении   муниципальной услуги, выраженным в устной, письменной или электронной форме.</w:t>
      </w:r>
    </w:p>
    <w:p w14:paraId="06E381D4" w14:textId="77777777" w:rsidR="005D07D1" w:rsidRPr="005D07D1" w:rsidRDefault="005D07D1" w:rsidP="005D07D1">
      <w:pPr>
        <w:pStyle w:val="ConsPlusNormal"/>
        <w:jc w:val="both"/>
        <w:outlineLvl w:val="2"/>
        <w:rPr>
          <w:sz w:val="24"/>
          <w:szCs w:val="24"/>
        </w:rPr>
      </w:pPr>
      <w:r w:rsidRPr="005D07D1">
        <w:rPr>
          <w:sz w:val="24"/>
          <w:szCs w:val="24"/>
        </w:rPr>
        <w:t xml:space="preserve">    1.2.2. Полномочиями выступать от имени заявителей при взаимодействии с соответствующими органами исполнительной власти, органами местного самоуправления и иными организациями при предоставлении муниципальной  услуги обладают физические и (или) юридические лица, имеющих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представители).</w:t>
      </w:r>
    </w:p>
    <w:p w14:paraId="60F864A0" w14:textId="3E217BEB" w:rsidR="005D07D1" w:rsidRDefault="005D07D1" w:rsidP="005D07D1">
      <w:pPr>
        <w:pStyle w:val="ConsPlusNormal"/>
        <w:jc w:val="center"/>
        <w:outlineLvl w:val="2"/>
      </w:pPr>
    </w:p>
    <w:p w14:paraId="2710D432" w14:textId="77777777" w:rsidR="00386604" w:rsidRPr="00386604" w:rsidRDefault="00386604" w:rsidP="00386604">
      <w:pPr>
        <w:widowControl w:val="0"/>
        <w:suppressAutoHyphens/>
        <w:autoSpaceDE w:val="0"/>
        <w:spacing w:after="0" w:line="240" w:lineRule="auto"/>
        <w:ind w:firstLine="567"/>
        <w:jc w:val="both"/>
        <w:rPr>
          <w:rFonts w:ascii="Times New Roman" w:eastAsia="Times New Roman" w:hAnsi="Times New Roman" w:cs="Times New Roman"/>
          <w:sz w:val="24"/>
          <w:szCs w:val="24"/>
          <w:lang w:eastAsia="zh-CN"/>
        </w:rPr>
      </w:pPr>
    </w:p>
    <w:p w14:paraId="394A102D" w14:textId="77777777" w:rsidR="00386604" w:rsidRPr="00386604" w:rsidRDefault="00386604" w:rsidP="00386604">
      <w:pPr>
        <w:suppressAutoHyphens/>
        <w:autoSpaceDE w:val="0"/>
        <w:spacing w:after="0" w:line="240" w:lineRule="auto"/>
        <w:ind w:firstLine="709"/>
        <w:jc w:val="both"/>
        <w:rPr>
          <w:rFonts w:ascii="Times New Roman" w:eastAsia="Times New Roman" w:hAnsi="Times New Roman" w:cs="Times New Roman"/>
          <w:sz w:val="24"/>
          <w:szCs w:val="24"/>
          <w:lang w:eastAsia="zh-CN"/>
        </w:rPr>
      </w:pPr>
    </w:p>
    <w:p w14:paraId="060B4F87" w14:textId="77777777" w:rsidR="005D07D1" w:rsidRPr="005D07D1" w:rsidRDefault="005D07D1" w:rsidP="005D07D1">
      <w:pPr>
        <w:autoSpaceDE w:val="0"/>
        <w:autoSpaceDN w:val="0"/>
        <w:adjustRightInd w:val="0"/>
        <w:spacing w:after="0" w:line="240" w:lineRule="auto"/>
        <w:jc w:val="center"/>
        <w:outlineLvl w:val="2"/>
        <w:rPr>
          <w:rFonts w:ascii="Times New Roman" w:hAnsi="Times New Roman" w:cs="Times New Roman"/>
          <w:sz w:val="24"/>
          <w:szCs w:val="24"/>
        </w:rPr>
      </w:pPr>
      <w:r w:rsidRPr="005D07D1">
        <w:rPr>
          <w:rFonts w:ascii="Times New Roman" w:hAnsi="Times New Roman" w:cs="Times New Roman"/>
          <w:sz w:val="24"/>
          <w:szCs w:val="24"/>
        </w:rPr>
        <w:t>1.3. Требования к порядку информирования о порядке</w:t>
      </w:r>
    </w:p>
    <w:p w14:paraId="7AF6AF4D" w14:textId="77777777" w:rsidR="005D07D1" w:rsidRPr="005D07D1" w:rsidRDefault="005D07D1" w:rsidP="005D07D1">
      <w:pPr>
        <w:autoSpaceDE w:val="0"/>
        <w:autoSpaceDN w:val="0"/>
        <w:adjustRightInd w:val="0"/>
        <w:spacing w:after="0" w:line="240" w:lineRule="auto"/>
        <w:jc w:val="center"/>
        <w:rPr>
          <w:rFonts w:ascii="Times New Roman" w:hAnsi="Times New Roman" w:cs="Times New Roman"/>
          <w:sz w:val="24"/>
          <w:szCs w:val="24"/>
        </w:rPr>
      </w:pPr>
      <w:r w:rsidRPr="005D07D1">
        <w:rPr>
          <w:rFonts w:ascii="Times New Roman" w:hAnsi="Times New Roman" w:cs="Times New Roman"/>
          <w:sz w:val="24"/>
          <w:szCs w:val="24"/>
        </w:rPr>
        <w:t>предоставления муниципальной услуги</w:t>
      </w:r>
    </w:p>
    <w:p w14:paraId="64B02531" w14:textId="77777777" w:rsidR="005D07D1" w:rsidRPr="005D07D1" w:rsidRDefault="005D07D1" w:rsidP="005D07D1">
      <w:pPr>
        <w:autoSpaceDE w:val="0"/>
        <w:autoSpaceDN w:val="0"/>
        <w:adjustRightInd w:val="0"/>
        <w:spacing w:after="0" w:line="240" w:lineRule="auto"/>
        <w:jc w:val="center"/>
        <w:rPr>
          <w:rFonts w:ascii="Times New Roman" w:hAnsi="Times New Roman" w:cs="Times New Roman"/>
          <w:sz w:val="24"/>
          <w:szCs w:val="24"/>
        </w:rPr>
      </w:pPr>
    </w:p>
    <w:p w14:paraId="548FAB55" w14:textId="77777777" w:rsidR="005D07D1" w:rsidRPr="005D07D1" w:rsidRDefault="005D07D1" w:rsidP="005D07D1">
      <w:pPr>
        <w:autoSpaceDE w:val="0"/>
        <w:autoSpaceDN w:val="0"/>
        <w:adjustRightInd w:val="0"/>
        <w:spacing w:after="0" w:line="240" w:lineRule="auto"/>
        <w:ind w:firstLine="680"/>
        <w:jc w:val="both"/>
        <w:rPr>
          <w:rFonts w:ascii="Times New Roman" w:hAnsi="Times New Roman" w:cs="Arial"/>
          <w:color w:val="000000"/>
          <w:sz w:val="24"/>
          <w:szCs w:val="24"/>
        </w:rPr>
      </w:pPr>
      <w:r w:rsidRPr="005D07D1">
        <w:rPr>
          <w:rFonts w:ascii="Times New Roman" w:hAnsi="Times New Roman" w:cs="Arial"/>
          <w:color w:val="000000"/>
          <w:sz w:val="24"/>
          <w:szCs w:val="24"/>
        </w:rPr>
        <w:t>1.3.1. Информация по вопросам предоставления муниципальной услуги сообщается заявителям:</w:t>
      </w:r>
    </w:p>
    <w:p w14:paraId="26ACB040" w14:textId="15CDED53" w:rsidR="005D07D1" w:rsidRPr="005D07D1" w:rsidRDefault="005D07D1" w:rsidP="005D07D1">
      <w:pPr>
        <w:autoSpaceDE w:val="0"/>
        <w:autoSpaceDN w:val="0"/>
        <w:adjustRightInd w:val="0"/>
        <w:spacing w:after="0" w:line="240" w:lineRule="auto"/>
        <w:ind w:firstLine="680"/>
        <w:jc w:val="both"/>
        <w:rPr>
          <w:rFonts w:ascii="Times New Roman" w:hAnsi="Times New Roman" w:cs="Arial"/>
          <w:color w:val="000000"/>
          <w:sz w:val="24"/>
          <w:szCs w:val="24"/>
        </w:rPr>
      </w:pPr>
      <w:r w:rsidRPr="005D07D1">
        <w:rPr>
          <w:rFonts w:ascii="Times New Roman" w:hAnsi="Times New Roman" w:cs="Arial"/>
          <w:color w:val="000000"/>
          <w:sz w:val="24"/>
          <w:szCs w:val="24"/>
        </w:rPr>
        <w:t>- при личном обращении в орган местного самоуправления, предоставляющий муниципальную услугу (далее – ОМСУ) – Комитет по управлению муниципальной собственностью Александровск-Сахалинск</w:t>
      </w:r>
      <w:r w:rsidR="00D63963">
        <w:rPr>
          <w:rFonts w:ascii="Times New Roman" w:hAnsi="Times New Roman" w:cs="Arial"/>
          <w:color w:val="000000"/>
          <w:sz w:val="24"/>
          <w:szCs w:val="24"/>
        </w:rPr>
        <w:t>ого муниципального округа</w:t>
      </w:r>
      <w:r w:rsidRPr="005D07D1">
        <w:rPr>
          <w:rFonts w:ascii="Times New Roman" w:hAnsi="Times New Roman" w:cs="Arial"/>
          <w:color w:val="000000"/>
          <w:sz w:val="24"/>
          <w:szCs w:val="24"/>
        </w:rPr>
        <w:t xml:space="preserve"> по адресу: 694420, город Александровск-Сахалинский, ул. Советская, д.7, </w:t>
      </w:r>
      <w:proofErr w:type="spellStart"/>
      <w:r w:rsidRPr="005D07D1">
        <w:rPr>
          <w:rFonts w:ascii="Times New Roman" w:hAnsi="Times New Roman" w:cs="Arial"/>
          <w:color w:val="000000"/>
          <w:sz w:val="24"/>
          <w:szCs w:val="24"/>
        </w:rPr>
        <w:t>каб</w:t>
      </w:r>
      <w:proofErr w:type="spellEnd"/>
      <w:r w:rsidRPr="005D07D1">
        <w:rPr>
          <w:rFonts w:ascii="Times New Roman" w:hAnsi="Times New Roman" w:cs="Arial"/>
          <w:color w:val="000000"/>
          <w:sz w:val="24"/>
          <w:szCs w:val="24"/>
        </w:rPr>
        <w:t>. 206, график приема граждан: вторник, четверг с 11.00 до 16.00, обед с 13.00 до 14.00</w:t>
      </w:r>
    </w:p>
    <w:p w14:paraId="49F24EF5" w14:textId="77777777" w:rsidR="005D07D1" w:rsidRPr="005D07D1" w:rsidRDefault="005D07D1" w:rsidP="005D07D1">
      <w:pPr>
        <w:autoSpaceDE w:val="0"/>
        <w:autoSpaceDN w:val="0"/>
        <w:adjustRightInd w:val="0"/>
        <w:spacing w:after="0" w:line="240" w:lineRule="auto"/>
        <w:ind w:firstLine="680"/>
        <w:jc w:val="both"/>
        <w:rPr>
          <w:rFonts w:ascii="Times New Roman" w:hAnsi="Times New Roman" w:cs="Arial"/>
          <w:color w:val="000000"/>
          <w:sz w:val="24"/>
          <w:szCs w:val="24"/>
        </w:rPr>
      </w:pPr>
      <w:r w:rsidRPr="005D07D1">
        <w:rPr>
          <w:rFonts w:ascii="Times New Roman" w:hAnsi="Times New Roman" w:cs="Arial"/>
          <w:color w:val="000000"/>
          <w:sz w:val="24"/>
          <w:szCs w:val="24"/>
        </w:rPr>
        <w:t>- при обращении с использованием средств телефонной связи по номерам телефонов (42434) 4-29-61;</w:t>
      </w:r>
    </w:p>
    <w:p w14:paraId="6FCBE052" w14:textId="77777777" w:rsidR="005D07D1" w:rsidRPr="005D07D1" w:rsidRDefault="005D07D1" w:rsidP="005D07D1">
      <w:pPr>
        <w:autoSpaceDE w:val="0"/>
        <w:autoSpaceDN w:val="0"/>
        <w:adjustRightInd w:val="0"/>
        <w:spacing w:after="0" w:line="240" w:lineRule="auto"/>
        <w:ind w:firstLine="680"/>
        <w:jc w:val="both"/>
        <w:rPr>
          <w:rFonts w:ascii="Arial" w:hAnsi="Arial" w:cs="Arial"/>
          <w:sz w:val="24"/>
          <w:szCs w:val="24"/>
        </w:rPr>
      </w:pPr>
      <w:r w:rsidRPr="005D07D1">
        <w:rPr>
          <w:rFonts w:ascii="Times New Roman" w:hAnsi="Times New Roman" w:cs="Arial"/>
          <w:color w:val="000000"/>
          <w:sz w:val="24"/>
          <w:szCs w:val="24"/>
        </w:rPr>
        <w:t xml:space="preserve">- при письменном обращении в ОМСУ по адресу: 694420, Сахалинская область, г. Александровск-Сахалинский, ул. Советская, д. 7, либо в электронном виде по адресу электронной почты </w:t>
      </w:r>
      <w:proofErr w:type="spellStart"/>
      <w:r w:rsidRPr="005D07D1">
        <w:rPr>
          <w:rFonts w:ascii="Times New Roman" w:hAnsi="Times New Roman" w:cs="Arial"/>
          <w:sz w:val="24"/>
          <w:szCs w:val="24"/>
          <w:lang w:val="en-US"/>
        </w:rPr>
        <w:t>komitet</w:t>
      </w:r>
      <w:proofErr w:type="spellEnd"/>
      <w:r w:rsidRPr="005D07D1">
        <w:rPr>
          <w:rFonts w:ascii="Times New Roman" w:hAnsi="Times New Roman" w:cs="Arial"/>
          <w:sz w:val="24"/>
          <w:szCs w:val="24"/>
        </w:rPr>
        <w:t>_2003@</w:t>
      </w:r>
      <w:r w:rsidRPr="005D07D1">
        <w:rPr>
          <w:rFonts w:ascii="Times New Roman" w:hAnsi="Times New Roman" w:cs="Arial"/>
          <w:sz w:val="24"/>
          <w:szCs w:val="24"/>
          <w:lang w:val="en-US"/>
        </w:rPr>
        <w:t>mail</w:t>
      </w:r>
      <w:r w:rsidRPr="005D07D1">
        <w:rPr>
          <w:rFonts w:ascii="Times New Roman" w:hAnsi="Times New Roman" w:cs="Arial"/>
          <w:sz w:val="24"/>
          <w:szCs w:val="24"/>
        </w:rPr>
        <w:t>.</w:t>
      </w:r>
      <w:proofErr w:type="spellStart"/>
      <w:r w:rsidRPr="005D07D1">
        <w:rPr>
          <w:rFonts w:ascii="Times New Roman" w:hAnsi="Times New Roman" w:cs="Arial"/>
          <w:sz w:val="24"/>
          <w:szCs w:val="24"/>
        </w:rPr>
        <w:t>ru</w:t>
      </w:r>
      <w:proofErr w:type="spellEnd"/>
      <w:r w:rsidRPr="005D07D1">
        <w:rPr>
          <w:rFonts w:ascii="Arial" w:hAnsi="Arial" w:cs="Arial"/>
          <w:sz w:val="24"/>
          <w:szCs w:val="24"/>
        </w:rPr>
        <w:t xml:space="preserve"> </w:t>
      </w:r>
    </w:p>
    <w:p w14:paraId="7B69A963" w14:textId="77777777" w:rsidR="005D07D1" w:rsidRPr="005D07D1" w:rsidRDefault="005D07D1" w:rsidP="005D07D1">
      <w:pPr>
        <w:autoSpaceDE w:val="0"/>
        <w:autoSpaceDN w:val="0"/>
        <w:adjustRightInd w:val="0"/>
        <w:spacing w:after="0" w:line="240" w:lineRule="auto"/>
        <w:ind w:firstLine="680"/>
        <w:jc w:val="both"/>
        <w:rPr>
          <w:rFonts w:ascii="Times New Roman" w:hAnsi="Times New Roman" w:cs="Arial"/>
          <w:color w:val="000000"/>
          <w:sz w:val="24"/>
          <w:szCs w:val="24"/>
        </w:rPr>
      </w:pPr>
      <w:r w:rsidRPr="005D07D1">
        <w:rPr>
          <w:rFonts w:ascii="Times New Roman" w:hAnsi="Times New Roman" w:cs="Arial"/>
          <w:color w:val="000000"/>
          <w:sz w:val="24"/>
          <w:szCs w:val="24"/>
        </w:rPr>
        <w:t>- посредством размещения сведений:</w:t>
      </w:r>
    </w:p>
    <w:p w14:paraId="1F94480F" w14:textId="77777777" w:rsidR="005D07D1" w:rsidRPr="005D07D1" w:rsidRDefault="005D07D1" w:rsidP="005D07D1">
      <w:pPr>
        <w:autoSpaceDE w:val="0"/>
        <w:autoSpaceDN w:val="0"/>
        <w:adjustRightInd w:val="0"/>
        <w:spacing w:after="0" w:line="240" w:lineRule="auto"/>
        <w:ind w:firstLine="680"/>
        <w:jc w:val="both"/>
        <w:rPr>
          <w:rFonts w:ascii="Times New Roman" w:hAnsi="Times New Roman" w:cs="Arial"/>
          <w:color w:val="000000"/>
          <w:sz w:val="24"/>
          <w:szCs w:val="24"/>
        </w:rPr>
      </w:pPr>
      <w:r w:rsidRPr="005D07D1">
        <w:rPr>
          <w:rFonts w:ascii="Times New Roman" w:hAnsi="Times New Roman" w:cs="Arial"/>
          <w:color w:val="000000"/>
          <w:sz w:val="24"/>
          <w:szCs w:val="24"/>
        </w:rPr>
        <w:t xml:space="preserve">а) на официальном Интернет-сайте </w:t>
      </w:r>
      <w:r w:rsidRPr="005D07D1">
        <w:rPr>
          <w:rFonts w:ascii="Times New Roman" w:hAnsi="Times New Roman"/>
          <w:sz w:val="24"/>
          <w:szCs w:val="24"/>
          <w:lang w:val="en-US"/>
        </w:rPr>
        <w:t>www</w:t>
      </w:r>
      <w:r w:rsidRPr="005D07D1">
        <w:rPr>
          <w:rFonts w:ascii="Times New Roman" w:hAnsi="Times New Roman"/>
          <w:sz w:val="24"/>
          <w:szCs w:val="24"/>
        </w:rPr>
        <w:t>.</w:t>
      </w:r>
      <w:proofErr w:type="spellStart"/>
      <w:r w:rsidRPr="005D07D1">
        <w:rPr>
          <w:rFonts w:ascii="Times New Roman" w:hAnsi="Times New Roman"/>
          <w:sz w:val="24"/>
          <w:szCs w:val="24"/>
          <w:lang w:val="en-US"/>
        </w:rPr>
        <w:t>aleks</w:t>
      </w:r>
      <w:proofErr w:type="spellEnd"/>
      <w:r w:rsidRPr="005D07D1">
        <w:rPr>
          <w:rFonts w:ascii="Times New Roman" w:hAnsi="Times New Roman"/>
          <w:sz w:val="24"/>
          <w:szCs w:val="24"/>
        </w:rPr>
        <w:t>-</w:t>
      </w:r>
      <w:proofErr w:type="spellStart"/>
      <w:r w:rsidRPr="005D07D1">
        <w:rPr>
          <w:rFonts w:ascii="Times New Roman" w:hAnsi="Times New Roman"/>
          <w:sz w:val="24"/>
          <w:szCs w:val="24"/>
          <w:lang w:val="en-US"/>
        </w:rPr>
        <w:t>sakh</w:t>
      </w:r>
      <w:proofErr w:type="spellEnd"/>
      <w:r w:rsidRPr="005D07D1">
        <w:rPr>
          <w:rFonts w:ascii="Times New Roman" w:hAnsi="Times New Roman"/>
          <w:sz w:val="24"/>
          <w:szCs w:val="24"/>
        </w:rPr>
        <w:t>.</w:t>
      </w:r>
      <w:proofErr w:type="spellStart"/>
      <w:r w:rsidRPr="005D07D1">
        <w:rPr>
          <w:rFonts w:ascii="Times New Roman" w:hAnsi="Times New Roman"/>
          <w:sz w:val="24"/>
          <w:szCs w:val="24"/>
          <w:lang w:val="en-US"/>
        </w:rPr>
        <w:t>ru</w:t>
      </w:r>
      <w:proofErr w:type="spellEnd"/>
      <w:r w:rsidRPr="005D07D1">
        <w:rPr>
          <w:rFonts w:ascii="Times New Roman" w:hAnsi="Times New Roman" w:cs="Arial"/>
          <w:color w:val="000000"/>
          <w:sz w:val="24"/>
          <w:szCs w:val="24"/>
        </w:rPr>
        <w:t>;</w:t>
      </w:r>
    </w:p>
    <w:p w14:paraId="169D1C20" w14:textId="77777777" w:rsidR="005D07D1" w:rsidRPr="005D07D1" w:rsidRDefault="005D07D1" w:rsidP="005D07D1">
      <w:pPr>
        <w:autoSpaceDE w:val="0"/>
        <w:autoSpaceDN w:val="0"/>
        <w:adjustRightInd w:val="0"/>
        <w:spacing w:after="0" w:line="240" w:lineRule="auto"/>
        <w:ind w:firstLine="680"/>
        <w:jc w:val="both"/>
        <w:rPr>
          <w:rFonts w:ascii="Times New Roman" w:hAnsi="Times New Roman" w:cs="Arial"/>
          <w:sz w:val="24"/>
          <w:szCs w:val="24"/>
        </w:rPr>
      </w:pPr>
      <w:r w:rsidRPr="005D07D1">
        <w:rPr>
          <w:rFonts w:ascii="Times New Roman" w:hAnsi="Times New Roman" w:cs="Arial"/>
          <w:color w:val="000000"/>
          <w:sz w:val="24"/>
          <w:szCs w:val="24"/>
        </w:rPr>
        <w:t xml:space="preserve">б) в региональной государственной информационной системе «Портал государственных и муниципальных услуг (функций) Сахалинской области» (далее-РПГУ) </w:t>
      </w:r>
      <w:hyperlink r:id="rId12" w:history="1">
        <w:r w:rsidRPr="005D07D1">
          <w:rPr>
            <w:rFonts w:ascii="Times New Roman" w:hAnsi="Times New Roman" w:cs="Arial"/>
            <w:color w:val="000000"/>
            <w:sz w:val="24"/>
            <w:szCs w:val="24"/>
          </w:rPr>
          <w:t>https://uslugi.admsakhalin.ru</w:t>
        </w:r>
      </w:hyperlink>
      <w:r w:rsidRPr="005D07D1">
        <w:rPr>
          <w:rFonts w:ascii="Times New Roman" w:hAnsi="Times New Roman" w:cs="Arial"/>
          <w:color w:val="000000"/>
          <w:sz w:val="24"/>
          <w:szCs w:val="24"/>
        </w:rPr>
        <w:t>;</w:t>
      </w:r>
    </w:p>
    <w:p w14:paraId="244CC5B4" w14:textId="77777777" w:rsidR="005D07D1" w:rsidRPr="005D07D1" w:rsidRDefault="005D07D1" w:rsidP="005D07D1">
      <w:pPr>
        <w:autoSpaceDE w:val="0"/>
        <w:autoSpaceDN w:val="0"/>
        <w:adjustRightInd w:val="0"/>
        <w:spacing w:after="0" w:line="240" w:lineRule="auto"/>
        <w:ind w:firstLine="680"/>
        <w:jc w:val="both"/>
        <w:rPr>
          <w:rFonts w:ascii="Times New Roman" w:hAnsi="Times New Roman" w:cs="Arial"/>
          <w:sz w:val="24"/>
          <w:szCs w:val="24"/>
        </w:rPr>
      </w:pPr>
      <w:r w:rsidRPr="005D07D1">
        <w:rPr>
          <w:rFonts w:ascii="Times New Roman" w:hAnsi="Times New Roman" w:cs="Arial"/>
          <w:color w:val="000000"/>
          <w:sz w:val="24"/>
          <w:szCs w:val="24"/>
        </w:rPr>
        <w:t xml:space="preserve">в) в федеральной государственной информационной системе «Единый портал государственных и муниципальных услуг (функций) (далее-ЕПГУ) </w:t>
      </w:r>
      <w:hyperlink r:id="rId13" w:history="1">
        <w:r w:rsidRPr="005D07D1">
          <w:rPr>
            <w:rFonts w:ascii="Times New Roman" w:hAnsi="Times New Roman" w:cs="Arial"/>
            <w:color w:val="000000"/>
            <w:sz w:val="24"/>
            <w:szCs w:val="24"/>
          </w:rPr>
          <w:t>http://www.gosuslugi.ru</w:t>
        </w:r>
      </w:hyperlink>
      <w:r w:rsidRPr="005D07D1">
        <w:rPr>
          <w:rFonts w:ascii="Times New Roman" w:hAnsi="Times New Roman" w:cs="Arial"/>
          <w:color w:val="000000"/>
          <w:sz w:val="24"/>
          <w:szCs w:val="24"/>
        </w:rPr>
        <w:t>;</w:t>
      </w:r>
    </w:p>
    <w:p w14:paraId="30494835" w14:textId="77777777" w:rsidR="005D07D1" w:rsidRPr="005D07D1" w:rsidRDefault="005D07D1" w:rsidP="005D07D1">
      <w:pPr>
        <w:autoSpaceDE w:val="0"/>
        <w:autoSpaceDN w:val="0"/>
        <w:adjustRightInd w:val="0"/>
        <w:spacing w:after="0" w:line="240" w:lineRule="auto"/>
        <w:ind w:firstLine="680"/>
        <w:jc w:val="both"/>
        <w:rPr>
          <w:rFonts w:ascii="Times New Roman" w:hAnsi="Times New Roman" w:cs="Arial"/>
          <w:color w:val="000000"/>
          <w:sz w:val="24"/>
          <w:szCs w:val="24"/>
        </w:rPr>
      </w:pPr>
      <w:r w:rsidRPr="005D07D1">
        <w:rPr>
          <w:rFonts w:ascii="Times New Roman" w:hAnsi="Times New Roman" w:cs="Arial"/>
          <w:color w:val="000000"/>
          <w:sz w:val="24"/>
          <w:szCs w:val="24"/>
        </w:rPr>
        <w:t>г) на информационном стенде, расположенном в ОМСУ.</w:t>
      </w:r>
    </w:p>
    <w:p w14:paraId="0663ED7A" w14:textId="77777777" w:rsidR="005D07D1" w:rsidRPr="005D07D1" w:rsidRDefault="005D07D1" w:rsidP="005D07D1">
      <w:pPr>
        <w:autoSpaceDE w:val="0"/>
        <w:autoSpaceDN w:val="0"/>
        <w:adjustRightInd w:val="0"/>
        <w:spacing w:after="0" w:line="240" w:lineRule="auto"/>
        <w:ind w:firstLine="680"/>
        <w:jc w:val="both"/>
        <w:rPr>
          <w:rFonts w:ascii="Times New Roman" w:hAnsi="Times New Roman" w:cs="Arial"/>
          <w:color w:val="000000"/>
          <w:sz w:val="24"/>
          <w:szCs w:val="24"/>
        </w:rPr>
      </w:pPr>
      <w:r w:rsidRPr="005D07D1">
        <w:rPr>
          <w:rFonts w:ascii="Times New Roman" w:hAnsi="Times New Roman" w:cs="Arial"/>
          <w:color w:val="000000"/>
          <w:sz w:val="24"/>
          <w:szCs w:val="24"/>
        </w:rPr>
        <w:t>1.3.2. Сведения о ходе предоставления муниципальной услуги сообщаются заявителям:</w:t>
      </w:r>
    </w:p>
    <w:p w14:paraId="429A1B17" w14:textId="77777777" w:rsidR="005D07D1" w:rsidRPr="005D07D1" w:rsidRDefault="005D07D1" w:rsidP="005D07D1">
      <w:pPr>
        <w:autoSpaceDE w:val="0"/>
        <w:autoSpaceDN w:val="0"/>
        <w:adjustRightInd w:val="0"/>
        <w:spacing w:after="0" w:line="240" w:lineRule="auto"/>
        <w:ind w:firstLine="680"/>
        <w:jc w:val="both"/>
        <w:rPr>
          <w:rFonts w:ascii="Times New Roman" w:hAnsi="Times New Roman" w:cs="Arial"/>
          <w:color w:val="000000"/>
          <w:sz w:val="24"/>
          <w:szCs w:val="24"/>
        </w:rPr>
      </w:pPr>
      <w:r w:rsidRPr="005D07D1">
        <w:rPr>
          <w:rFonts w:ascii="Times New Roman" w:hAnsi="Times New Roman" w:cs="Arial"/>
          <w:color w:val="000000"/>
          <w:sz w:val="24"/>
          <w:szCs w:val="24"/>
        </w:rPr>
        <w:t>- при личном обращении в ОМСУ;</w:t>
      </w:r>
    </w:p>
    <w:p w14:paraId="2D0E1CEB" w14:textId="77777777" w:rsidR="005D07D1" w:rsidRPr="005D07D1" w:rsidRDefault="005D07D1" w:rsidP="005D07D1">
      <w:pPr>
        <w:autoSpaceDE w:val="0"/>
        <w:autoSpaceDN w:val="0"/>
        <w:adjustRightInd w:val="0"/>
        <w:spacing w:after="0" w:line="240" w:lineRule="auto"/>
        <w:ind w:firstLine="680"/>
        <w:jc w:val="both"/>
        <w:rPr>
          <w:rFonts w:ascii="Times New Roman" w:hAnsi="Times New Roman" w:cs="Arial"/>
          <w:color w:val="000000"/>
          <w:sz w:val="24"/>
          <w:szCs w:val="24"/>
        </w:rPr>
      </w:pPr>
      <w:r w:rsidRPr="005D07D1">
        <w:rPr>
          <w:rFonts w:ascii="Times New Roman" w:hAnsi="Times New Roman" w:cs="Arial"/>
          <w:color w:val="000000"/>
          <w:sz w:val="24"/>
          <w:szCs w:val="24"/>
        </w:rPr>
        <w:t>- при обращении в ОМСУ с использованием средств телефонной связи;</w:t>
      </w:r>
    </w:p>
    <w:p w14:paraId="11783BDD" w14:textId="77777777" w:rsidR="005D07D1" w:rsidRPr="005D07D1" w:rsidRDefault="005D07D1" w:rsidP="005D07D1">
      <w:pPr>
        <w:autoSpaceDE w:val="0"/>
        <w:autoSpaceDN w:val="0"/>
        <w:adjustRightInd w:val="0"/>
        <w:spacing w:after="0" w:line="240" w:lineRule="auto"/>
        <w:ind w:firstLine="680"/>
        <w:jc w:val="both"/>
        <w:rPr>
          <w:rFonts w:ascii="Times New Roman" w:hAnsi="Times New Roman" w:cs="Arial"/>
          <w:color w:val="000000"/>
          <w:sz w:val="24"/>
          <w:szCs w:val="24"/>
        </w:rPr>
      </w:pPr>
      <w:r w:rsidRPr="005D07D1">
        <w:rPr>
          <w:rFonts w:ascii="Times New Roman" w:hAnsi="Times New Roman" w:cs="Arial"/>
          <w:color w:val="000000"/>
          <w:sz w:val="24"/>
          <w:szCs w:val="24"/>
        </w:rPr>
        <w:t>- при письменном обращении в ОМСУ по почте либо в электронном виде;</w:t>
      </w:r>
    </w:p>
    <w:p w14:paraId="4C9D549E" w14:textId="77777777" w:rsidR="005D07D1" w:rsidRPr="005D07D1" w:rsidRDefault="005D07D1" w:rsidP="005D07D1">
      <w:pPr>
        <w:autoSpaceDE w:val="0"/>
        <w:autoSpaceDN w:val="0"/>
        <w:adjustRightInd w:val="0"/>
        <w:spacing w:after="0" w:line="240" w:lineRule="auto"/>
        <w:ind w:firstLine="680"/>
        <w:jc w:val="both"/>
        <w:rPr>
          <w:rFonts w:ascii="Times New Roman" w:hAnsi="Times New Roman" w:cs="Arial"/>
          <w:color w:val="000000"/>
          <w:sz w:val="24"/>
          <w:szCs w:val="24"/>
        </w:rPr>
      </w:pPr>
      <w:r w:rsidRPr="005D07D1">
        <w:rPr>
          <w:rFonts w:ascii="Times New Roman" w:hAnsi="Times New Roman" w:cs="Arial"/>
          <w:color w:val="000000"/>
          <w:sz w:val="24"/>
          <w:szCs w:val="24"/>
        </w:rPr>
        <w:t>1.3.3. Информирование проводится в форме:</w:t>
      </w:r>
    </w:p>
    <w:p w14:paraId="4AC4083D" w14:textId="77777777" w:rsidR="005D07D1" w:rsidRPr="005D07D1" w:rsidRDefault="005D07D1" w:rsidP="005D07D1">
      <w:pPr>
        <w:autoSpaceDE w:val="0"/>
        <w:autoSpaceDN w:val="0"/>
        <w:adjustRightInd w:val="0"/>
        <w:spacing w:after="0" w:line="240" w:lineRule="auto"/>
        <w:ind w:firstLine="680"/>
        <w:jc w:val="both"/>
        <w:rPr>
          <w:rFonts w:ascii="Times New Roman" w:hAnsi="Times New Roman" w:cs="Arial"/>
          <w:color w:val="000000"/>
          <w:sz w:val="24"/>
          <w:szCs w:val="24"/>
        </w:rPr>
      </w:pPr>
      <w:r w:rsidRPr="005D07D1">
        <w:rPr>
          <w:rFonts w:ascii="Times New Roman" w:hAnsi="Times New Roman" w:cs="Arial"/>
          <w:color w:val="000000"/>
          <w:sz w:val="24"/>
          <w:szCs w:val="24"/>
        </w:rPr>
        <w:t>- устного информирования;</w:t>
      </w:r>
    </w:p>
    <w:p w14:paraId="5D7CFA01" w14:textId="77777777" w:rsidR="005D07D1" w:rsidRPr="005D07D1" w:rsidRDefault="005D07D1" w:rsidP="005D07D1">
      <w:pPr>
        <w:autoSpaceDE w:val="0"/>
        <w:autoSpaceDN w:val="0"/>
        <w:adjustRightInd w:val="0"/>
        <w:spacing w:after="0" w:line="240" w:lineRule="auto"/>
        <w:ind w:firstLine="680"/>
        <w:jc w:val="both"/>
        <w:rPr>
          <w:rFonts w:ascii="Times New Roman" w:hAnsi="Times New Roman" w:cs="Arial"/>
          <w:color w:val="000000"/>
          <w:sz w:val="24"/>
          <w:szCs w:val="24"/>
        </w:rPr>
      </w:pPr>
      <w:r w:rsidRPr="005D07D1">
        <w:rPr>
          <w:rFonts w:ascii="Times New Roman" w:hAnsi="Times New Roman" w:cs="Arial"/>
          <w:color w:val="000000"/>
          <w:sz w:val="24"/>
          <w:szCs w:val="24"/>
        </w:rPr>
        <w:t>- письменного информирования.</w:t>
      </w:r>
    </w:p>
    <w:p w14:paraId="1E8FDD25" w14:textId="77777777" w:rsidR="005D07D1" w:rsidRPr="005D07D1" w:rsidRDefault="005D07D1" w:rsidP="005D07D1">
      <w:pPr>
        <w:autoSpaceDE w:val="0"/>
        <w:autoSpaceDN w:val="0"/>
        <w:adjustRightInd w:val="0"/>
        <w:spacing w:after="0" w:line="240" w:lineRule="auto"/>
        <w:ind w:firstLine="680"/>
        <w:jc w:val="both"/>
        <w:rPr>
          <w:rFonts w:ascii="Times New Roman" w:hAnsi="Times New Roman" w:cs="Arial"/>
          <w:color w:val="000000"/>
          <w:sz w:val="24"/>
          <w:szCs w:val="24"/>
        </w:rPr>
      </w:pPr>
      <w:r w:rsidRPr="005D07D1">
        <w:rPr>
          <w:rFonts w:ascii="Times New Roman" w:hAnsi="Times New Roman" w:cs="Arial"/>
          <w:color w:val="000000"/>
          <w:sz w:val="24"/>
          <w:szCs w:val="24"/>
        </w:rPr>
        <w:t>1.3.3.1. Устное информирование осуществляется специалистами ОМСУ при обращении заявителей за информацией лично или по телефону.</w:t>
      </w:r>
    </w:p>
    <w:p w14:paraId="102393AF" w14:textId="77777777" w:rsidR="005D07D1" w:rsidRPr="005D07D1" w:rsidRDefault="005D07D1" w:rsidP="005D07D1">
      <w:pPr>
        <w:autoSpaceDE w:val="0"/>
        <w:autoSpaceDN w:val="0"/>
        <w:adjustRightInd w:val="0"/>
        <w:spacing w:after="0" w:line="240" w:lineRule="auto"/>
        <w:ind w:firstLine="680"/>
        <w:jc w:val="both"/>
        <w:rPr>
          <w:rFonts w:ascii="Times New Roman" w:hAnsi="Times New Roman" w:cs="Arial"/>
          <w:color w:val="000000"/>
          <w:sz w:val="24"/>
          <w:szCs w:val="24"/>
        </w:rPr>
      </w:pPr>
      <w:r w:rsidRPr="005D07D1">
        <w:rPr>
          <w:rFonts w:ascii="Times New Roman" w:hAnsi="Times New Roman" w:cs="Arial"/>
          <w:color w:val="000000"/>
          <w:sz w:val="24"/>
          <w:szCs w:val="24"/>
        </w:rPr>
        <w:t>Специалисты, осуществляющие устное информирование, принимают все необходимые меры для дачи полного и оперативного ответа на поставленные вопросы.</w:t>
      </w:r>
    </w:p>
    <w:p w14:paraId="3FE55FBD" w14:textId="77777777" w:rsidR="005D07D1" w:rsidRPr="005D07D1" w:rsidRDefault="005D07D1" w:rsidP="005D07D1">
      <w:pPr>
        <w:autoSpaceDE w:val="0"/>
        <w:autoSpaceDN w:val="0"/>
        <w:adjustRightInd w:val="0"/>
        <w:spacing w:after="0" w:line="240" w:lineRule="auto"/>
        <w:ind w:firstLine="680"/>
        <w:jc w:val="both"/>
        <w:rPr>
          <w:rFonts w:ascii="Times New Roman" w:hAnsi="Times New Roman" w:cs="Arial"/>
          <w:color w:val="000000"/>
          <w:sz w:val="24"/>
          <w:szCs w:val="24"/>
        </w:rPr>
      </w:pPr>
      <w:r w:rsidRPr="005D07D1">
        <w:rPr>
          <w:rFonts w:ascii="Times New Roman" w:hAnsi="Times New Roman" w:cs="Arial"/>
          <w:color w:val="000000"/>
          <w:sz w:val="24"/>
          <w:szCs w:val="24"/>
        </w:rPr>
        <w:t>Устное информирование каждого заявителя осуществляется в течение времени, необходимого для его информирования.</w:t>
      </w:r>
    </w:p>
    <w:p w14:paraId="5D96B438" w14:textId="77777777" w:rsidR="005D07D1" w:rsidRPr="005D07D1" w:rsidRDefault="005D07D1" w:rsidP="005D07D1">
      <w:pPr>
        <w:autoSpaceDE w:val="0"/>
        <w:autoSpaceDN w:val="0"/>
        <w:adjustRightInd w:val="0"/>
        <w:spacing w:after="0" w:line="240" w:lineRule="auto"/>
        <w:ind w:firstLine="680"/>
        <w:jc w:val="both"/>
        <w:rPr>
          <w:rFonts w:ascii="Times New Roman" w:hAnsi="Times New Roman" w:cs="Arial"/>
          <w:color w:val="000000"/>
          <w:sz w:val="24"/>
          <w:szCs w:val="24"/>
        </w:rPr>
      </w:pPr>
      <w:r w:rsidRPr="005D07D1">
        <w:rPr>
          <w:rFonts w:ascii="Times New Roman" w:hAnsi="Times New Roman" w:cs="Arial"/>
          <w:color w:val="000000"/>
          <w:sz w:val="24"/>
          <w:szCs w:val="24"/>
        </w:rPr>
        <w:t xml:space="preserve">1.3.3.2. При ответах на телефонные звонки специалисты </w:t>
      </w:r>
      <w:proofErr w:type="gramStart"/>
      <w:r w:rsidRPr="005D07D1">
        <w:rPr>
          <w:rFonts w:ascii="Times New Roman" w:hAnsi="Times New Roman" w:cs="Arial"/>
          <w:color w:val="000000"/>
          <w:sz w:val="24"/>
          <w:szCs w:val="24"/>
        </w:rPr>
        <w:t>ОМСУ  подробно</w:t>
      </w:r>
      <w:proofErr w:type="gramEnd"/>
      <w:r w:rsidRPr="005D07D1">
        <w:rPr>
          <w:rFonts w:ascii="Times New Roman" w:hAnsi="Times New Roman" w:cs="Arial"/>
          <w:color w:val="000000"/>
          <w:sz w:val="24"/>
          <w:szCs w:val="24"/>
        </w:rPr>
        <w:t>, в корректной форме, информируют обратившихся заявителей по интересующим их вопросам. Ответ должен начинаться с информации о наименовании Департамента, в который обратился заявитель, фамилии, имени, отчестве и должности специалиста, принявшего телефонный звонок.</w:t>
      </w:r>
    </w:p>
    <w:p w14:paraId="798CAB05" w14:textId="77777777" w:rsidR="005D07D1" w:rsidRPr="005D07D1" w:rsidRDefault="005D07D1" w:rsidP="005D07D1">
      <w:pPr>
        <w:autoSpaceDE w:val="0"/>
        <w:autoSpaceDN w:val="0"/>
        <w:adjustRightInd w:val="0"/>
        <w:spacing w:after="0" w:line="240" w:lineRule="auto"/>
        <w:ind w:firstLine="680"/>
        <w:jc w:val="both"/>
        <w:rPr>
          <w:rFonts w:ascii="Times New Roman" w:hAnsi="Times New Roman" w:cs="Arial"/>
          <w:color w:val="000000"/>
          <w:sz w:val="24"/>
          <w:szCs w:val="24"/>
        </w:rPr>
      </w:pPr>
      <w:r w:rsidRPr="005D07D1">
        <w:rPr>
          <w:rFonts w:ascii="Times New Roman" w:hAnsi="Times New Roman" w:cs="Arial"/>
          <w:color w:val="000000"/>
          <w:sz w:val="24"/>
          <w:szCs w:val="24"/>
        </w:rPr>
        <w:t>При устном обращении заявителя (по телефону) специалисты ОМСУ дают ответы самостоятельно. Если специалист, к которому обратился заявитель, не может ответить на вопрос самостоятельно, то заявитель должен быть направлен к другому специалисту или же обратившемуся заявителю должен быть сообщен телефонный номер, по которому можно получить необходимую информацию, либо специалист может предложить заявителю обратиться письменно.</w:t>
      </w:r>
    </w:p>
    <w:p w14:paraId="2489E77D" w14:textId="77777777" w:rsidR="005D07D1" w:rsidRPr="005D07D1" w:rsidRDefault="005D07D1" w:rsidP="005D07D1">
      <w:pPr>
        <w:autoSpaceDE w:val="0"/>
        <w:autoSpaceDN w:val="0"/>
        <w:adjustRightInd w:val="0"/>
        <w:spacing w:after="0" w:line="240" w:lineRule="auto"/>
        <w:ind w:firstLine="680"/>
        <w:jc w:val="both"/>
        <w:rPr>
          <w:rFonts w:ascii="Times New Roman" w:hAnsi="Times New Roman" w:cs="Arial"/>
          <w:color w:val="000000"/>
          <w:sz w:val="24"/>
          <w:szCs w:val="24"/>
        </w:rPr>
      </w:pPr>
      <w:r w:rsidRPr="005D07D1">
        <w:rPr>
          <w:rFonts w:ascii="Times New Roman" w:hAnsi="Times New Roman" w:cs="Arial"/>
          <w:color w:val="000000"/>
          <w:sz w:val="24"/>
          <w:szCs w:val="24"/>
        </w:rPr>
        <w:lastRenderedPageBreak/>
        <w:t>1.3.3.3.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факсу), исходя из выбранного заявителем способа направления ему ответа.</w:t>
      </w:r>
    </w:p>
    <w:p w14:paraId="598265E0" w14:textId="77777777" w:rsidR="005D07D1" w:rsidRPr="005D07D1" w:rsidRDefault="005D07D1" w:rsidP="005D07D1">
      <w:pPr>
        <w:autoSpaceDE w:val="0"/>
        <w:autoSpaceDN w:val="0"/>
        <w:adjustRightInd w:val="0"/>
        <w:spacing w:after="0" w:line="240" w:lineRule="auto"/>
        <w:ind w:firstLine="680"/>
        <w:jc w:val="both"/>
        <w:rPr>
          <w:rFonts w:ascii="Times New Roman" w:hAnsi="Times New Roman" w:cs="Arial"/>
          <w:color w:val="000000"/>
          <w:sz w:val="24"/>
          <w:szCs w:val="24"/>
        </w:rPr>
      </w:pPr>
      <w:r w:rsidRPr="005D07D1">
        <w:rPr>
          <w:rFonts w:ascii="Times New Roman" w:hAnsi="Times New Roman" w:cs="Arial"/>
          <w:color w:val="000000"/>
          <w:sz w:val="24"/>
          <w:szCs w:val="24"/>
        </w:rPr>
        <w:t>Ответ на обращение заявителя предоставляется в простой, четкой и понятной форме с указанием фамилии, инициалов, номера телефона специалиста ОМСУ.</w:t>
      </w:r>
    </w:p>
    <w:p w14:paraId="7A8B1671" w14:textId="77777777" w:rsidR="005D07D1" w:rsidRPr="005D07D1" w:rsidRDefault="005D07D1" w:rsidP="005D07D1">
      <w:pPr>
        <w:autoSpaceDE w:val="0"/>
        <w:autoSpaceDN w:val="0"/>
        <w:adjustRightInd w:val="0"/>
        <w:spacing w:after="0" w:line="240" w:lineRule="auto"/>
        <w:ind w:firstLine="680"/>
        <w:jc w:val="both"/>
        <w:rPr>
          <w:rFonts w:ascii="Times New Roman" w:hAnsi="Times New Roman" w:cs="Arial"/>
          <w:color w:val="000000"/>
          <w:sz w:val="24"/>
          <w:szCs w:val="24"/>
        </w:rPr>
      </w:pPr>
      <w:r w:rsidRPr="005D07D1">
        <w:rPr>
          <w:rFonts w:ascii="Times New Roman" w:hAnsi="Times New Roman" w:cs="Arial"/>
          <w:color w:val="000000"/>
          <w:sz w:val="24"/>
          <w:szCs w:val="24"/>
        </w:rPr>
        <w:t>Ответ направляется в письменном виде в зависимости от способа обращения заявителя за информацией или способа доставки ответа, указанного в письменном обращении заявителя.</w:t>
      </w:r>
    </w:p>
    <w:p w14:paraId="44E8E59C" w14:textId="77777777" w:rsidR="005D07D1" w:rsidRPr="005D07D1" w:rsidRDefault="005D07D1" w:rsidP="005D07D1">
      <w:pPr>
        <w:autoSpaceDE w:val="0"/>
        <w:autoSpaceDN w:val="0"/>
        <w:adjustRightInd w:val="0"/>
        <w:spacing w:after="0" w:line="240" w:lineRule="auto"/>
        <w:ind w:firstLine="680"/>
        <w:jc w:val="both"/>
        <w:rPr>
          <w:rFonts w:ascii="Times New Roman" w:hAnsi="Times New Roman" w:cs="Arial"/>
          <w:color w:val="000000"/>
          <w:sz w:val="24"/>
          <w:szCs w:val="24"/>
        </w:rPr>
      </w:pPr>
      <w:r w:rsidRPr="005D07D1">
        <w:rPr>
          <w:rFonts w:ascii="Times New Roman" w:hAnsi="Times New Roman" w:cs="Arial"/>
          <w:color w:val="000000"/>
          <w:sz w:val="24"/>
          <w:szCs w:val="24"/>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14:paraId="35BD758D" w14:textId="77777777" w:rsidR="005D07D1" w:rsidRPr="005D07D1" w:rsidRDefault="005D07D1" w:rsidP="005D07D1">
      <w:pPr>
        <w:autoSpaceDE w:val="0"/>
        <w:autoSpaceDN w:val="0"/>
        <w:adjustRightInd w:val="0"/>
        <w:spacing w:after="0" w:line="240" w:lineRule="auto"/>
        <w:ind w:firstLine="680"/>
        <w:jc w:val="both"/>
        <w:rPr>
          <w:rFonts w:ascii="Times New Roman" w:hAnsi="Times New Roman" w:cs="Arial"/>
          <w:color w:val="000000"/>
          <w:sz w:val="24"/>
          <w:szCs w:val="24"/>
        </w:rPr>
      </w:pPr>
      <w:r w:rsidRPr="005D07D1">
        <w:rPr>
          <w:rFonts w:ascii="Times New Roman" w:hAnsi="Times New Roman" w:cs="Arial"/>
          <w:color w:val="000000"/>
          <w:sz w:val="24"/>
          <w:szCs w:val="24"/>
        </w:rPr>
        <w:t>1.3.4. Информация, указанная в пунктах 1.3.1 — 1.3.2 настоящего раздела административного регламента, образцы заполнения заявления, извлечения из нормативных правовых актов, содержащих нормы, регулирующие деятельность по предоставлению муниципальной услуги, размещаются на информационном стенде ОМСУ, официальном Интернет-сайте, РПГУ и ЕПГУ.</w:t>
      </w:r>
    </w:p>
    <w:p w14:paraId="405380EF" w14:textId="77777777" w:rsidR="005D07D1" w:rsidRPr="005D07D1" w:rsidRDefault="005D07D1" w:rsidP="005D07D1">
      <w:pPr>
        <w:autoSpaceDE w:val="0"/>
        <w:autoSpaceDN w:val="0"/>
        <w:adjustRightInd w:val="0"/>
        <w:spacing w:after="0" w:line="240" w:lineRule="auto"/>
        <w:jc w:val="both"/>
        <w:rPr>
          <w:rFonts w:ascii="Times New Roman" w:hAnsi="Times New Roman" w:cs="Arial"/>
          <w:color w:val="000000"/>
          <w:sz w:val="24"/>
          <w:szCs w:val="24"/>
        </w:rPr>
      </w:pPr>
      <w:r w:rsidRPr="005D07D1">
        <w:rPr>
          <w:rFonts w:ascii="Times New Roman" w:hAnsi="Times New Roman" w:cs="Arial"/>
          <w:color w:val="000000"/>
          <w:sz w:val="24"/>
          <w:szCs w:val="24"/>
        </w:rPr>
        <w:tab/>
        <w:t>1.3.5. Информирование заявителей специалистами многофункционального центра предоставления государственных и муниципальных услуг (далее-МФЦ) и размещение информации о предоставлении муниципальной услуги в МФЦ осуществляется при  наличии соглашения о  взаимодействии между ОМСУ и МФЦ в соответствии  с требованиями постановления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соглашения и нормативных актов МФЦ.</w:t>
      </w:r>
    </w:p>
    <w:p w14:paraId="5E861B14" w14:textId="77777777" w:rsidR="005D07D1" w:rsidRPr="005D07D1" w:rsidRDefault="005D07D1" w:rsidP="005D07D1">
      <w:pPr>
        <w:autoSpaceDE w:val="0"/>
        <w:autoSpaceDN w:val="0"/>
        <w:adjustRightInd w:val="0"/>
        <w:spacing w:after="0" w:line="240" w:lineRule="auto"/>
        <w:jc w:val="both"/>
        <w:rPr>
          <w:rFonts w:ascii="Times New Roman" w:hAnsi="Times New Roman" w:cs="Arial"/>
          <w:color w:val="000000"/>
          <w:sz w:val="24"/>
          <w:szCs w:val="24"/>
        </w:rPr>
      </w:pPr>
      <w:r w:rsidRPr="005D07D1">
        <w:rPr>
          <w:rFonts w:ascii="Times New Roman" w:hAnsi="Times New Roman" w:cs="Arial"/>
          <w:color w:val="000000"/>
          <w:sz w:val="24"/>
          <w:szCs w:val="24"/>
        </w:rPr>
        <w:tab/>
        <w:t>1.3.6. На ЕПГУ и РПГУ размещается следующая информация.</w:t>
      </w:r>
    </w:p>
    <w:p w14:paraId="59C9A854" w14:textId="77777777" w:rsidR="005D07D1" w:rsidRPr="005D07D1" w:rsidRDefault="005D07D1" w:rsidP="005D07D1">
      <w:pPr>
        <w:autoSpaceDE w:val="0"/>
        <w:autoSpaceDN w:val="0"/>
        <w:adjustRightInd w:val="0"/>
        <w:spacing w:after="0" w:line="240" w:lineRule="auto"/>
        <w:jc w:val="both"/>
        <w:rPr>
          <w:rFonts w:ascii="Times New Roman" w:hAnsi="Times New Roman" w:cs="Arial"/>
          <w:color w:val="000000"/>
          <w:sz w:val="24"/>
          <w:szCs w:val="24"/>
        </w:rPr>
      </w:pPr>
      <w:r w:rsidRPr="005D07D1">
        <w:rPr>
          <w:rFonts w:ascii="Times New Roman" w:hAnsi="Times New Roman" w:cs="Arial"/>
          <w:color w:val="000000"/>
          <w:sz w:val="24"/>
          <w:szCs w:val="24"/>
        </w:rPr>
        <w:tab/>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284B8518" w14:textId="77777777" w:rsidR="005D07D1" w:rsidRPr="005D07D1" w:rsidRDefault="005D07D1" w:rsidP="005D07D1">
      <w:pPr>
        <w:suppressAutoHyphens/>
        <w:autoSpaceDN w:val="0"/>
        <w:spacing w:after="0" w:line="240" w:lineRule="auto"/>
        <w:ind w:firstLine="540"/>
        <w:jc w:val="both"/>
        <w:textAlignment w:val="baseline"/>
        <w:rPr>
          <w:rFonts w:ascii="Times New Roman" w:hAnsi="Times New Roman"/>
          <w:color w:val="000000"/>
          <w:kern w:val="3"/>
          <w:sz w:val="24"/>
          <w:szCs w:val="24"/>
          <w:lang w:eastAsia="zh-CN"/>
        </w:rPr>
      </w:pPr>
      <w:r w:rsidRPr="005D07D1">
        <w:rPr>
          <w:rFonts w:ascii="Times New Roman" w:hAnsi="Times New Roman"/>
          <w:color w:val="000000"/>
          <w:kern w:val="3"/>
          <w:sz w:val="24"/>
          <w:szCs w:val="24"/>
          <w:lang w:eastAsia="zh-CN"/>
        </w:rPr>
        <w:t>2) круг заявителей;</w:t>
      </w:r>
    </w:p>
    <w:p w14:paraId="743DB6BE" w14:textId="77777777" w:rsidR="005D07D1" w:rsidRPr="005D07D1" w:rsidRDefault="005D07D1" w:rsidP="005D07D1">
      <w:pPr>
        <w:suppressAutoHyphens/>
        <w:autoSpaceDN w:val="0"/>
        <w:spacing w:after="0" w:line="240" w:lineRule="auto"/>
        <w:ind w:firstLine="540"/>
        <w:jc w:val="both"/>
        <w:textAlignment w:val="baseline"/>
        <w:rPr>
          <w:rFonts w:ascii="Times New Roman" w:hAnsi="Times New Roman"/>
          <w:color w:val="000000"/>
          <w:kern w:val="3"/>
          <w:sz w:val="24"/>
          <w:szCs w:val="24"/>
          <w:lang w:eastAsia="zh-CN"/>
        </w:rPr>
      </w:pPr>
      <w:r w:rsidRPr="005D07D1">
        <w:rPr>
          <w:rFonts w:ascii="Times New Roman" w:hAnsi="Times New Roman"/>
          <w:color w:val="000000"/>
          <w:kern w:val="3"/>
          <w:sz w:val="24"/>
          <w:szCs w:val="24"/>
          <w:lang w:eastAsia="zh-CN"/>
        </w:rPr>
        <w:t>3) срок предоставления муниципальной услуги;</w:t>
      </w:r>
    </w:p>
    <w:p w14:paraId="7E988CBB" w14:textId="77777777" w:rsidR="005D07D1" w:rsidRPr="005D07D1" w:rsidRDefault="005D07D1" w:rsidP="005D07D1">
      <w:pPr>
        <w:suppressAutoHyphens/>
        <w:autoSpaceDN w:val="0"/>
        <w:spacing w:after="0" w:line="240" w:lineRule="auto"/>
        <w:ind w:firstLine="540"/>
        <w:jc w:val="both"/>
        <w:textAlignment w:val="baseline"/>
        <w:rPr>
          <w:rFonts w:ascii="Times New Roman" w:hAnsi="Times New Roman"/>
          <w:color w:val="000000"/>
          <w:kern w:val="3"/>
          <w:sz w:val="24"/>
          <w:szCs w:val="24"/>
          <w:lang w:eastAsia="zh-CN"/>
        </w:rPr>
      </w:pPr>
      <w:r w:rsidRPr="005D07D1">
        <w:rPr>
          <w:rFonts w:ascii="Times New Roman" w:hAnsi="Times New Roman"/>
          <w:color w:val="000000"/>
          <w:kern w:val="3"/>
          <w:sz w:val="24"/>
          <w:szCs w:val="24"/>
          <w:lang w:eastAsia="zh-CN"/>
        </w:rPr>
        <w:t xml:space="preserve">4) результат предоставления муниципальной услуги, порядок представления документа, являющегося результатом </w:t>
      </w:r>
      <w:proofErr w:type="gramStart"/>
      <w:r w:rsidRPr="005D07D1">
        <w:rPr>
          <w:rFonts w:ascii="Times New Roman" w:hAnsi="Times New Roman"/>
          <w:color w:val="000000"/>
          <w:kern w:val="3"/>
          <w:sz w:val="24"/>
          <w:szCs w:val="24"/>
          <w:lang w:eastAsia="zh-CN"/>
        </w:rPr>
        <w:t>предоставления  муниципальной</w:t>
      </w:r>
      <w:proofErr w:type="gramEnd"/>
      <w:r w:rsidRPr="005D07D1">
        <w:rPr>
          <w:rFonts w:ascii="Times New Roman" w:hAnsi="Times New Roman"/>
          <w:color w:val="000000"/>
          <w:kern w:val="3"/>
          <w:sz w:val="24"/>
          <w:szCs w:val="24"/>
          <w:lang w:eastAsia="zh-CN"/>
        </w:rPr>
        <w:t xml:space="preserve"> услуги;</w:t>
      </w:r>
    </w:p>
    <w:p w14:paraId="3D5BEFEC" w14:textId="77777777" w:rsidR="005D07D1" w:rsidRPr="005D07D1" w:rsidRDefault="005D07D1" w:rsidP="005D07D1">
      <w:pPr>
        <w:suppressAutoHyphens/>
        <w:autoSpaceDN w:val="0"/>
        <w:spacing w:after="0" w:line="240" w:lineRule="auto"/>
        <w:ind w:firstLine="540"/>
        <w:jc w:val="both"/>
        <w:textAlignment w:val="baseline"/>
        <w:rPr>
          <w:rFonts w:ascii="Times New Roman" w:hAnsi="Times New Roman"/>
          <w:color w:val="000000"/>
          <w:kern w:val="3"/>
          <w:sz w:val="24"/>
          <w:szCs w:val="24"/>
          <w:lang w:eastAsia="zh-CN"/>
        </w:rPr>
      </w:pPr>
      <w:r w:rsidRPr="005D07D1">
        <w:rPr>
          <w:rFonts w:ascii="Times New Roman" w:hAnsi="Times New Roman"/>
          <w:color w:val="000000"/>
          <w:kern w:val="3"/>
          <w:sz w:val="24"/>
          <w:szCs w:val="24"/>
          <w:lang w:eastAsia="zh-CN"/>
        </w:rPr>
        <w:t xml:space="preserve">5) размер государственной пошлины, взимаемой с заявителя при предоставлении </w:t>
      </w:r>
      <w:proofErr w:type="gramStart"/>
      <w:r w:rsidRPr="005D07D1">
        <w:rPr>
          <w:rFonts w:ascii="Times New Roman" w:hAnsi="Times New Roman"/>
          <w:color w:val="000000"/>
          <w:kern w:val="3"/>
          <w:sz w:val="24"/>
          <w:szCs w:val="24"/>
          <w:lang w:eastAsia="zh-CN"/>
        </w:rPr>
        <w:t>муниципальной  услуги</w:t>
      </w:r>
      <w:proofErr w:type="gramEnd"/>
      <w:r w:rsidRPr="005D07D1">
        <w:rPr>
          <w:rFonts w:ascii="Times New Roman" w:hAnsi="Times New Roman"/>
          <w:color w:val="000000"/>
          <w:kern w:val="3"/>
          <w:sz w:val="24"/>
          <w:szCs w:val="24"/>
          <w:lang w:eastAsia="zh-CN"/>
        </w:rPr>
        <w:t>;</w:t>
      </w:r>
    </w:p>
    <w:p w14:paraId="0B1012AB" w14:textId="77777777" w:rsidR="005D07D1" w:rsidRPr="005D07D1" w:rsidRDefault="005D07D1" w:rsidP="005D07D1">
      <w:pPr>
        <w:suppressAutoHyphens/>
        <w:autoSpaceDN w:val="0"/>
        <w:spacing w:after="0" w:line="240" w:lineRule="auto"/>
        <w:ind w:firstLine="540"/>
        <w:jc w:val="both"/>
        <w:textAlignment w:val="baseline"/>
        <w:rPr>
          <w:rFonts w:ascii="Times New Roman" w:hAnsi="Times New Roman"/>
          <w:color w:val="000000"/>
          <w:kern w:val="3"/>
          <w:sz w:val="24"/>
          <w:szCs w:val="24"/>
          <w:lang w:eastAsia="zh-CN"/>
        </w:rPr>
      </w:pPr>
      <w:r w:rsidRPr="005D07D1">
        <w:rPr>
          <w:rFonts w:ascii="Times New Roman" w:hAnsi="Times New Roman"/>
          <w:color w:val="000000"/>
          <w:kern w:val="3"/>
          <w:sz w:val="24"/>
          <w:szCs w:val="24"/>
          <w:lang w:eastAsia="zh-CN"/>
        </w:rPr>
        <w:t xml:space="preserve">6) исчерпывающий перечень оснований для приостановления или отказа в предоставлении </w:t>
      </w:r>
      <w:proofErr w:type="gramStart"/>
      <w:r w:rsidRPr="005D07D1">
        <w:rPr>
          <w:rFonts w:ascii="Times New Roman" w:hAnsi="Times New Roman"/>
          <w:color w:val="000000"/>
          <w:kern w:val="3"/>
          <w:sz w:val="24"/>
          <w:szCs w:val="24"/>
          <w:lang w:eastAsia="zh-CN"/>
        </w:rPr>
        <w:t>муниципальной  услуги</w:t>
      </w:r>
      <w:proofErr w:type="gramEnd"/>
      <w:r w:rsidRPr="005D07D1">
        <w:rPr>
          <w:rFonts w:ascii="Times New Roman" w:hAnsi="Times New Roman"/>
          <w:color w:val="000000"/>
          <w:kern w:val="3"/>
          <w:sz w:val="24"/>
          <w:szCs w:val="24"/>
          <w:lang w:eastAsia="zh-CN"/>
        </w:rPr>
        <w:t>;</w:t>
      </w:r>
    </w:p>
    <w:p w14:paraId="02A8ED1C" w14:textId="77777777" w:rsidR="005D07D1" w:rsidRPr="005D07D1" w:rsidRDefault="005D07D1" w:rsidP="005D07D1">
      <w:pPr>
        <w:suppressAutoHyphens/>
        <w:autoSpaceDN w:val="0"/>
        <w:spacing w:after="0" w:line="240" w:lineRule="auto"/>
        <w:ind w:firstLine="540"/>
        <w:jc w:val="both"/>
        <w:textAlignment w:val="baseline"/>
        <w:rPr>
          <w:rFonts w:ascii="Times New Roman" w:hAnsi="Times New Roman"/>
          <w:color w:val="000000"/>
          <w:kern w:val="3"/>
          <w:sz w:val="24"/>
          <w:szCs w:val="24"/>
          <w:lang w:eastAsia="zh-CN"/>
        </w:rPr>
      </w:pPr>
      <w:r w:rsidRPr="005D07D1">
        <w:rPr>
          <w:rFonts w:ascii="Times New Roman" w:hAnsi="Times New Roman"/>
          <w:color w:val="000000"/>
          <w:kern w:val="3"/>
          <w:sz w:val="24"/>
          <w:szCs w:val="24"/>
          <w:lang w:eastAsia="zh-CN"/>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(государственной) услуги;</w:t>
      </w:r>
    </w:p>
    <w:p w14:paraId="259D0D7C" w14:textId="77777777" w:rsidR="005D07D1" w:rsidRPr="005D07D1" w:rsidRDefault="005D07D1" w:rsidP="005D07D1">
      <w:pPr>
        <w:suppressAutoHyphens/>
        <w:autoSpaceDN w:val="0"/>
        <w:spacing w:after="0" w:line="240" w:lineRule="auto"/>
        <w:ind w:firstLine="540"/>
        <w:jc w:val="both"/>
        <w:textAlignment w:val="baseline"/>
        <w:rPr>
          <w:rFonts w:ascii="Times New Roman" w:hAnsi="Times New Roman"/>
          <w:color w:val="000000"/>
          <w:kern w:val="3"/>
          <w:sz w:val="24"/>
          <w:szCs w:val="24"/>
          <w:lang w:eastAsia="zh-CN"/>
        </w:rPr>
      </w:pPr>
      <w:r w:rsidRPr="005D07D1">
        <w:rPr>
          <w:rFonts w:ascii="Times New Roman" w:hAnsi="Times New Roman"/>
          <w:color w:val="000000"/>
          <w:kern w:val="3"/>
          <w:sz w:val="24"/>
          <w:szCs w:val="24"/>
          <w:lang w:eastAsia="zh-CN"/>
        </w:rPr>
        <w:t>8) формы заявлений (уведомлений, сообщений), используемые при предоставлении муниципальной (государственной) услуги.</w:t>
      </w:r>
    </w:p>
    <w:p w14:paraId="151B1E60" w14:textId="77777777" w:rsidR="005D07D1" w:rsidRPr="005D07D1" w:rsidRDefault="005D07D1" w:rsidP="005D07D1">
      <w:pPr>
        <w:suppressAutoHyphens/>
        <w:autoSpaceDN w:val="0"/>
        <w:spacing w:after="0" w:line="240" w:lineRule="auto"/>
        <w:ind w:firstLine="540"/>
        <w:jc w:val="both"/>
        <w:textAlignment w:val="baseline"/>
        <w:rPr>
          <w:rFonts w:ascii="Times New Roman" w:hAnsi="Times New Roman"/>
          <w:color w:val="000000"/>
          <w:kern w:val="3"/>
          <w:sz w:val="24"/>
          <w:szCs w:val="24"/>
          <w:lang w:eastAsia="zh-CN"/>
        </w:rPr>
      </w:pPr>
      <w:r w:rsidRPr="005D07D1">
        <w:rPr>
          <w:rFonts w:ascii="Times New Roman" w:hAnsi="Times New Roman"/>
          <w:color w:val="000000"/>
          <w:kern w:val="3"/>
          <w:sz w:val="24"/>
          <w:szCs w:val="24"/>
          <w:lang w:eastAsia="zh-CN"/>
        </w:rPr>
        <w:t xml:space="preserve">Информация на ЕПГУ и РПГУ о порядке и сроках предоставления </w:t>
      </w:r>
      <w:proofErr w:type="gramStart"/>
      <w:r w:rsidRPr="005D07D1">
        <w:rPr>
          <w:rFonts w:ascii="Times New Roman" w:hAnsi="Times New Roman"/>
          <w:color w:val="000000"/>
          <w:kern w:val="3"/>
          <w:sz w:val="24"/>
          <w:szCs w:val="24"/>
          <w:lang w:eastAsia="zh-CN"/>
        </w:rPr>
        <w:t>муниципальной  услуги</w:t>
      </w:r>
      <w:proofErr w:type="gramEnd"/>
      <w:r w:rsidRPr="005D07D1">
        <w:rPr>
          <w:rFonts w:ascii="Times New Roman" w:hAnsi="Times New Roman"/>
          <w:color w:val="000000"/>
          <w:kern w:val="3"/>
          <w:sz w:val="24"/>
          <w:szCs w:val="24"/>
          <w:lang w:eastAsia="zh-CN"/>
        </w:rPr>
        <w:t xml:space="preserve"> на основании сведений, содержащихся в федеральной государственной информационной системе «Федеральной реестр государственных и муниципальных услуг (функций)», предоставляется заявителю бесплатно.</w:t>
      </w:r>
    </w:p>
    <w:p w14:paraId="4C690890" w14:textId="349D0D1A" w:rsidR="005D07D1" w:rsidRDefault="005D07D1" w:rsidP="005D07D1">
      <w:pPr>
        <w:autoSpaceDE w:val="0"/>
        <w:autoSpaceDN w:val="0"/>
        <w:adjustRightInd w:val="0"/>
        <w:spacing w:after="0" w:line="240" w:lineRule="auto"/>
        <w:ind w:firstLine="680"/>
        <w:jc w:val="both"/>
        <w:rPr>
          <w:rFonts w:ascii="Times New Roman" w:hAnsi="Times New Roman" w:cs="Arial"/>
          <w:color w:val="000000"/>
          <w:sz w:val="24"/>
          <w:szCs w:val="24"/>
        </w:rPr>
      </w:pPr>
      <w:r w:rsidRPr="005D07D1">
        <w:rPr>
          <w:rFonts w:ascii="Times New Roman" w:hAnsi="Times New Roman" w:cs="Arial"/>
          <w:color w:val="000000"/>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5B67B18" w14:textId="77777777" w:rsidR="005D07D1" w:rsidRPr="005D07D1" w:rsidRDefault="005D07D1" w:rsidP="005D07D1">
      <w:pPr>
        <w:autoSpaceDE w:val="0"/>
        <w:autoSpaceDN w:val="0"/>
        <w:adjustRightInd w:val="0"/>
        <w:spacing w:after="0" w:line="240" w:lineRule="auto"/>
        <w:ind w:firstLine="680"/>
        <w:jc w:val="both"/>
        <w:rPr>
          <w:rFonts w:ascii="Times New Roman" w:hAnsi="Times New Roman" w:cs="Arial"/>
          <w:color w:val="000000"/>
          <w:sz w:val="24"/>
          <w:szCs w:val="24"/>
        </w:rPr>
      </w:pPr>
    </w:p>
    <w:p w14:paraId="695B6410" w14:textId="77777777" w:rsidR="00386604" w:rsidRPr="00386604" w:rsidRDefault="00386604" w:rsidP="00386604">
      <w:pPr>
        <w:widowControl w:val="0"/>
        <w:suppressAutoHyphens/>
        <w:autoSpaceDE w:val="0"/>
        <w:spacing w:after="0" w:line="240" w:lineRule="auto"/>
        <w:ind w:firstLine="540"/>
        <w:jc w:val="center"/>
        <w:rPr>
          <w:rFonts w:ascii="Times New Roman" w:eastAsia="Times New Roman" w:hAnsi="Times New Roman" w:cs="Times New Roman"/>
          <w:sz w:val="24"/>
          <w:szCs w:val="24"/>
          <w:lang w:eastAsia="zh-CN"/>
        </w:rPr>
      </w:pPr>
      <w:r w:rsidRPr="00386604">
        <w:rPr>
          <w:rFonts w:ascii="Times New Roman" w:eastAsia="Times New Roman" w:hAnsi="Times New Roman" w:cs="Times New Roman"/>
          <w:sz w:val="24"/>
          <w:szCs w:val="24"/>
          <w:lang w:eastAsia="zh-CN"/>
        </w:rPr>
        <w:t xml:space="preserve">Раздел 2. </w:t>
      </w:r>
      <w:r w:rsidRPr="00386604">
        <w:rPr>
          <w:rFonts w:ascii="Times New Roman" w:eastAsia="Times New Roman" w:hAnsi="Times New Roman" w:cs="Times New Roman"/>
          <w:caps/>
          <w:sz w:val="24"/>
          <w:szCs w:val="24"/>
          <w:lang w:eastAsia="zh-CN"/>
        </w:rPr>
        <w:t>Стандарт предоставления муниципальной услуги</w:t>
      </w:r>
    </w:p>
    <w:p w14:paraId="721AB238" w14:textId="77777777" w:rsidR="00386604" w:rsidRPr="00386604" w:rsidRDefault="00386604" w:rsidP="00386604">
      <w:pPr>
        <w:widowControl w:val="0"/>
        <w:suppressAutoHyphens/>
        <w:autoSpaceDE w:val="0"/>
        <w:spacing w:after="0" w:line="240" w:lineRule="auto"/>
        <w:ind w:firstLine="709"/>
        <w:jc w:val="center"/>
        <w:rPr>
          <w:rFonts w:ascii="Times New Roman" w:eastAsia="Times New Roman" w:hAnsi="Times New Roman" w:cs="Times New Roman"/>
          <w:sz w:val="24"/>
          <w:szCs w:val="24"/>
          <w:lang w:eastAsia="zh-CN"/>
        </w:rPr>
      </w:pPr>
    </w:p>
    <w:p w14:paraId="05340A94" w14:textId="77777777" w:rsidR="00386604" w:rsidRPr="00386604" w:rsidRDefault="00386604" w:rsidP="00386604">
      <w:pPr>
        <w:widowControl w:val="0"/>
        <w:suppressAutoHyphens/>
        <w:autoSpaceDE w:val="0"/>
        <w:spacing w:after="0" w:line="240" w:lineRule="auto"/>
        <w:ind w:firstLine="709"/>
        <w:jc w:val="center"/>
        <w:rPr>
          <w:rFonts w:ascii="Times New Roman" w:eastAsia="Times New Roman" w:hAnsi="Times New Roman" w:cs="Times New Roman"/>
          <w:sz w:val="24"/>
          <w:szCs w:val="24"/>
          <w:lang w:eastAsia="zh-CN"/>
        </w:rPr>
      </w:pPr>
      <w:r w:rsidRPr="00386604">
        <w:rPr>
          <w:rFonts w:ascii="Times New Roman" w:eastAsia="Times New Roman" w:hAnsi="Times New Roman" w:cs="Times New Roman"/>
          <w:sz w:val="24"/>
          <w:szCs w:val="24"/>
          <w:lang w:eastAsia="zh-CN"/>
        </w:rPr>
        <w:t>2.1. Наименование муниципальной услуги</w:t>
      </w:r>
    </w:p>
    <w:p w14:paraId="38868989" w14:textId="77777777" w:rsidR="00386604" w:rsidRPr="00386604" w:rsidRDefault="00386604" w:rsidP="00386604">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p>
    <w:p w14:paraId="1C572856" w14:textId="77777777" w:rsidR="00386604" w:rsidRPr="00386604" w:rsidRDefault="00386604" w:rsidP="00386604">
      <w:pPr>
        <w:suppressAutoHyphens/>
        <w:spacing w:after="0" w:line="240" w:lineRule="auto"/>
        <w:rPr>
          <w:rFonts w:ascii="Times New Roman" w:eastAsia="Times New Roman" w:hAnsi="Times New Roman" w:cs="Times New Roman"/>
          <w:sz w:val="24"/>
          <w:szCs w:val="24"/>
          <w:lang w:eastAsia="zh-CN"/>
        </w:rPr>
      </w:pPr>
      <w:r w:rsidRPr="00386604">
        <w:rPr>
          <w:rFonts w:ascii="Times New Roman" w:eastAsia="Times New Roman" w:hAnsi="Times New Roman" w:cs="Times New Roman"/>
          <w:sz w:val="24"/>
          <w:szCs w:val="24"/>
          <w:lang w:eastAsia="zh-CN"/>
        </w:rPr>
        <w:t xml:space="preserve">       Наименование муниципальной услуги – «Заключение соглашения об установлении сервитута в отношении земельных участков, находящихся в муниципальной собственности, и государственная собственность на которые не разграничена».</w:t>
      </w:r>
    </w:p>
    <w:p w14:paraId="56B31D5E" w14:textId="77777777" w:rsidR="00386604" w:rsidRPr="00386604" w:rsidRDefault="00386604" w:rsidP="00386604">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p>
    <w:p w14:paraId="307A8CD8" w14:textId="77777777" w:rsidR="00386604" w:rsidRPr="00386604" w:rsidRDefault="00386604" w:rsidP="00386604">
      <w:pPr>
        <w:widowControl w:val="0"/>
        <w:suppressAutoHyphens/>
        <w:autoSpaceDE w:val="0"/>
        <w:spacing w:after="0" w:line="240" w:lineRule="auto"/>
        <w:ind w:firstLine="709"/>
        <w:jc w:val="center"/>
        <w:rPr>
          <w:rFonts w:ascii="Times New Roman" w:eastAsia="Times New Roman" w:hAnsi="Times New Roman" w:cs="Times New Roman"/>
          <w:sz w:val="24"/>
          <w:szCs w:val="24"/>
          <w:lang w:eastAsia="zh-CN"/>
        </w:rPr>
      </w:pPr>
      <w:r w:rsidRPr="00386604">
        <w:rPr>
          <w:rFonts w:ascii="Times New Roman" w:eastAsia="Times New Roman" w:hAnsi="Times New Roman" w:cs="Times New Roman"/>
          <w:sz w:val="24"/>
          <w:szCs w:val="24"/>
          <w:lang w:eastAsia="zh-CN"/>
        </w:rPr>
        <w:t>2.2. Наименование органа местного самоуправления Сахалинской области, непосредственно предоставляющего муниципальную услугу</w:t>
      </w:r>
    </w:p>
    <w:p w14:paraId="687A114F" w14:textId="77777777" w:rsidR="00386604" w:rsidRPr="00386604" w:rsidRDefault="00386604" w:rsidP="00386604">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p>
    <w:p w14:paraId="2DF6F18C" w14:textId="28D8CE14" w:rsidR="00386604" w:rsidRPr="00386604" w:rsidRDefault="00386604" w:rsidP="00386604">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386604">
        <w:rPr>
          <w:rFonts w:ascii="Times New Roman" w:eastAsia="Times New Roman" w:hAnsi="Times New Roman" w:cs="Times New Roman"/>
          <w:sz w:val="24"/>
          <w:szCs w:val="24"/>
          <w:lang w:eastAsia="zh-CN"/>
        </w:rPr>
        <w:t xml:space="preserve">Предоставление муниципальной услуги осуществляется </w:t>
      </w:r>
      <w:r w:rsidR="009F2784">
        <w:rPr>
          <w:rFonts w:ascii="Times New Roman" w:eastAsia="Times New Roman" w:hAnsi="Times New Roman" w:cs="Times New Roman"/>
          <w:sz w:val="24"/>
          <w:szCs w:val="24"/>
          <w:lang w:eastAsia="zh-CN"/>
        </w:rPr>
        <w:t>комитетом по управлению муниципальной собственностью Александровск-Сахалинск</w:t>
      </w:r>
      <w:r w:rsidR="00D63963">
        <w:rPr>
          <w:rFonts w:ascii="Times New Roman" w:eastAsia="Times New Roman" w:hAnsi="Times New Roman" w:cs="Times New Roman"/>
          <w:sz w:val="24"/>
          <w:szCs w:val="24"/>
          <w:lang w:eastAsia="zh-CN"/>
        </w:rPr>
        <w:t>ого муниципального округа</w:t>
      </w:r>
      <w:r w:rsidR="009F2784">
        <w:rPr>
          <w:rFonts w:ascii="Times New Roman" w:eastAsia="Times New Roman" w:hAnsi="Times New Roman" w:cs="Times New Roman"/>
          <w:sz w:val="24"/>
          <w:szCs w:val="24"/>
          <w:lang w:eastAsia="zh-CN"/>
        </w:rPr>
        <w:t>.</w:t>
      </w:r>
    </w:p>
    <w:p w14:paraId="759D4646" w14:textId="0B5900C9" w:rsidR="00386604" w:rsidRPr="00386604" w:rsidRDefault="00386604" w:rsidP="00386604">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386604">
        <w:rPr>
          <w:rFonts w:ascii="Times New Roman" w:eastAsia="Times New Roman" w:hAnsi="Times New Roman" w:cs="Times New Roman"/>
          <w:sz w:val="24"/>
          <w:szCs w:val="24"/>
          <w:lang w:eastAsia="zh-CN"/>
        </w:rPr>
        <w:t xml:space="preserve">В рамках предоставления муниципальной услуги </w:t>
      </w:r>
      <w:r w:rsidR="009F2784">
        <w:rPr>
          <w:rFonts w:ascii="Times New Roman" w:eastAsia="Times New Roman" w:hAnsi="Times New Roman" w:cs="Times New Roman"/>
          <w:sz w:val="24"/>
          <w:szCs w:val="24"/>
          <w:lang w:eastAsia="zh-CN"/>
        </w:rPr>
        <w:t>ОМСУ</w:t>
      </w:r>
      <w:r w:rsidRPr="00386604">
        <w:rPr>
          <w:rFonts w:ascii="Times New Roman" w:eastAsia="Times New Roman" w:hAnsi="Times New Roman" w:cs="Times New Roman"/>
          <w:sz w:val="24"/>
          <w:szCs w:val="24"/>
          <w:lang w:eastAsia="zh-CN"/>
        </w:rPr>
        <w:t xml:space="preserve"> осуществляется межведомственное взаимодействие в целях получения документов (сведений, информации) из МРИ ФНС </w:t>
      </w:r>
      <w:proofErr w:type="gramStart"/>
      <w:r w:rsidRPr="00386604">
        <w:rPr>
          <w:rFonts w:ascii="Times New Roman" w:eastAsia="Times New Roman" w:hAnsi="Times New Roman" w:cs="Times New Roman"/>
          <w:sz w:val="24"/>
          <w:szCs w:val="24"/>
          <w:lang w:eastAsia="zh-CN"/>
        </w:rPr>
        <w:t>России  по</w:t>
      </w:r>
      <w:proofErr w:type="gramEnd"/>
      <w:r w:rsidRPr="00386604">
        <w:rPr>
          <w:rFonts w:ascii="Times New Roman" w:eastAsia="Times New Roman" w:hAnsi="Times New Roman" w:cs="Times New Roman"/>
          <w:sz w:val="24"/>
          <w:szCs w:val="24"/>
          <w:lang w:eastAsia="zh-CN"/>
        </w:rPr>
        <w:t xml:space="preserve"> Сахалинской области, Управления Федеральной службы государственной регистрации, кадастра и картографии по Сахалинской области, </w:t>
      </w:r>
      <w:r w:rsidR="00240F4B">
        <w:rPr>
          <w:rFonts w:ascii="Times New Roman" w:eastAsia="Times New Roman" w:hAnsi="Times New Roman" w:cs="Times New Roman"/>
          <w:sz w:val="24"/>
          <w:szCs w:val="24"/>
          <w:lang w:eastAsia="zh-CN"/>
        </w:rPr>
        <w:t xml:space="preserve">Управление «Росреестра» </w:t>
      </w:r>
      <w:r w:rsidRPr="00386604">
        <w:rPr>
          <w:rFonts w:ascii="Times New Roman" w:eastAsia="Times New Roman" w:hAnsi="Times New Roman" w:cs="Times New Roman"/>
          <w:sz w:val="24"/>
          <w:szCs w:val="24"/>
          <w:lang w:eastAsia="zh-CN"/>
        </w:rPr>
        <w:t xml:space="preserve"> по Сахалинской области".</w:t>
      </w:r>
    </w:p>
    <w:p w14:paraId="2D9DD109" w14:textId="4E391D08" w:rsidR="00386604" w:rsidRPr="00386604" w:rsidRDefault="009F2784" w:rsidP="00386604">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ОМСУ</w:t>
      </w:r>
      <w:r w:rsidR="00386604" w:rsidRPr="00386604">
        <w:rPr>
          <w:rFonts w:ascii="Times New Roman" w:eastAsia="Times New Roman" w:hAnsi="Times New Roman" w:cs="Times New Roman"/>
          <w:sz w:val="24"/>
          <w:szCs w:val="24"/>
          <w:lang w:eastAsia="zh-CN"/>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14:paraId="1A690570" w14:textId="77777777" w:rsidR="00386604" w:rsidRPr="00386604" w:rsidRDefault="00386604" w:rsidP="00386604">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p>
    <w:p w14:paraId="4A0251E2" w14:textId="77777777" w:rsidR="00386604" w:rsidRPr="00386604" w:rsidRDefault="00386604" w:rsidP="00386604">
      <w:pPr>
        <w:widowControl w:val="0"/>
        <w:suppressAutoHyphens/>
        <w:autoSpaceDE w:val="0"/>
        <w:spacing w:after="0" w:line="240" w:lineRule="auto"/>
        <w:ind w:firstLine="540"/>
        <w:jc w:val="center"/>
        <w:rPr>
          <w:rFonts w:ascii="Times New Roman" w:eastAsia="Times New Roman" w:hAnsi="Times New Roman" w:cs="Times New Roman"/>
          <w:sz w:val="24"/>
          <w:szCs w:val="24"/>
          <w:lang w:eastAsia="zh-CN"/>
        </w:rPr>
      </w:pPr>
      <w:r w:rsidRPr="00386604">
        <w:rPr>
          <w:rFonts w:ascii="Times New Roman" w:eastAsia="Times New Roman" w:hAnsi="Times New Roman" w:cs="Times New Roman"/>
          <w:sz w:val="24"/>
          <w:szCs w:val="24"/>
          <w:lang w:eastAsia="zh-CN"/>
        </w:rPr>
        <w:t>2.3. Результат предоставления муниципальной услуги</w:t>
      </w:r>
    </w:p>
    <w:p w14:paraId="560C2DC8" w14:textId="77777777" w:rsidR="00386604" w:rsidRPr="00386604" w:rsidRDefault="00386604" w:rsidP="00386604">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p>
    <w:p w14:paraId="2C4533F7" w14:textId="77777777" w:rsidR="00386604" w:rsidRPr="00386604" w:rsidRDefault="00386604" w:rsidP="00386604">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386604">
        <w:rPr>
          <w:rFonts w:ascii="Times New Roman" w:eastAsia="Times New Roman" w:hAnsi="Times New Roman" w:cs="Times New Roman"/>
          <w:sz w:val="24"/>
          <w:szCs w:val="24"/>
          <w:lang w:eastAsia="zh-CN"/>
        </w:rPr>
        <w:t>Результатом предоставления муниципальной услуги является:</w:t>
      </w:r>
    </w:p>
    <w:p w14:paraId="75E74A31" w14:textId="77777777" w:rsidR="00386604" w:rsidRPr="00386604" w:rsidRDefault="00386604" w:rsidP="00386604">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386604">
        <w:rPr>
          <w:rFonts w:ascii="Times New Roman" w:eastAsia="Times New Roman" w:hAnsi="Times New Roman" w:cs="Times New Roman"/>
          <w:sz w:val="24"/>
          <w:szCs w:val="24"/>
          <w:lang w:eastAsia="zh-CN"/>
        </w:rPr>
        <w:t>- при положительном решении – проект соглашения об установлении сервитута;</w:t>
      </w:r>
    </w:p>
    <w:p w14:paraId="7FDEB424" w14:textId="1FC1BB15" w:rsidR="00386604" w:rsidRPr="00386604" w:rsidRDefault="00386604" w:rsidP="00386604">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386604">
        <w:rPr>
          <w:rFonts w:ascii="Times New Roman" w:eastAsia="Times New Roman" w:hAnsi="Times New Roman" w:cs="Times New Roman"/>
          <w:sz w:val="24"/>
          <w:szCs w:val="24"/>
          <w:lang w:eastAsia="zh-CN"/>
        </w:rPr>
        <w:t xml:space="preserve">- при отрицательном решении – мотивированный отказ, оформленный на бланке </w:t>
      </w:r>
      <w:r w:rsidR="009F2784">
        <w:rPr>
          <w:rFonts w:ascii="Times New Roman" w:eastAsia="Times New Roman" w:hAnsi="Times New Roman" w:cs="Times New Roman"/>
          <w:sz w:val="24"/>
          <w:szCs w:val="24"/>
          <w:lang w:eastAsia="zh-CN"/>
        </w:rPr>
        <w:t>ОМСУ</w:t>
      </w:r>
      <w:r w:rsidR="008C5FEB">
        <w:rPr>
          <w:rFonts w:ascii="Times New Roman" w:eastAsia="Times New Roman" w:hAnsi="Times New Roman" w:cs="Times New Roman"/>
          <w:sz w:val="24"/>
          <w:szCs w:val="24"/>
          <w:lang w:eastAsia="zh-CN"/>
        </w:rPr>
        <w:t xml:space="preserve"> </w:t>
      </w:r>
      <w:r w:rsidRPr="00386604">
        <w:rPr>
          <w:rFonts w:ascii="Times New Roman" w:eastAsia="Times New Roman" w:hAnsi="Times New Roman" w:cs="Times New Roman"/>
          <w:sz w:val="24"/>
          <w:szCs w:val="24"/>
          <w:lang w:eastAsia="zh-CN"/>
        </w:rPr>
        <w:t>за подписью его руководителя.</w:t>
      </w:r>
    </w:p>
    <w:p w14:paraId="6D61E62C" w14:textId="783D9C38" w:rsidR="00240F4B" w:rsidRDefault="00240F4B" w:rsidP="00240F4B">
      <w:pPr>
        <w:pStyle w:val="ConsPlusNormal"/>
        <w:jc w:val="both"/>
        <w:rPr>
          <w:sz w:val="24"/>
          <w:szCs w:val="24"/>
        </w:rPr>
      </w:pPr>
      <w:r>
        <w:rPr>
          <w:sz w:val="24"/>
          <w:szCs w:val="24"/>
        </w:rPr>
        <w:t xml:space="preserve">             Результат </w:t>
      </w:r>
      <w:r w:rsidRPr="00240F4B">
        <w:rPr>
          <w:sz w:val="24"/>
          <w:szCs w:val="24"/>
        </w:rPr>
        <w:t xml:space="preserve">предоставления муниципальной услуги по выбору заявителя может быть предоставлен в форме документа на бумажном носителе, а также в иных формах, указанных в пункте 1.3 настоящего Административного регламента. </w:t>
      </w:r>
    </w:p>
    <w:p w14:paraId="21FCBF24" w14:textId="77777777" w:rsidR="00240F4B" w:rsidRPr="00240F4B" w:rsidRDefault="00240F4B" w:rsidP="00240F4B">
      <w:pPr>
        <w:pStyle w:val="ConsPlusNormal"/>
        <w:jc w:val="both"/>
        <w:rPr>
          <w:sz w:val="24"/>
          <w:szCs w:val="24"/>
        </w:rPr>
      </w:pPr>
    </w:p>
    <w:p w14:paraId="59ADA93F" w14:textId="15200E7E" w:rsidR="00386604" w:rsidRPr="00386604" w:rsidRDefault="00386604" w:rsidP="00386604">
      <w:pPr>
        <w:widowControl w:val="0"/>
        <w:suppressAutoHyphens/>
        <w:autoSpaceDE w:val="0"/>
        <w:spacing w:after="0" w:line="240" w:lineRule="auto"/>
        <w:ind w:firstLine="540"/>
        <w:jc w:val="center"/>
        <w:rPr>
          <w:rFonts w:ascii="Times New Roman" w:eastAsia="Times New Roman" w:hAnsi="Times New Roman" w:cs="Times New Roman"/>
          <w:sz w:val="24"/>
          <w:szCs w:val="24"/>
          <w:lang w:eastAsia="zh-CN"/>
        </w:rPr>
      </w:pPr>
      <w:r w:rsidRPr="00386604">
        <w:rPr>
          <w:rFonts w:ascii="Times New Roman" w:eastAsia="Times New Roman" w:hAnsi="Times New Roman" w:cs="Times New Roman"/>
          <w:sz w:val="24"/>
          <w:szCs w:val="24"/>
          <w:lang w:eastAsia="zh-CN"/>
        </w:rPr>
        <w:t xml:space="preserve">2.4. Срок предоставления муниципальной услуги </w:t>
      </w:r>
    </w:p>
    <w:p w14:paraId="7642C6A7" w14:textId="77777777" w:rsidR="00386604" w:rsidRPr="00386604" w:rsidRDefault="00386604" w:rsidP="00386604">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p>
    <w:p w14:paraId="7ACBDCAA" w14:textId="77777777" w:rsidR="00386604" w:rsidRPr="00386604" w:rsidRDefault="00386604" w:rsidP="00386604">
      <w:pPr>
        <w:suppressAutoHyphens/>
        <w:spacing w:after="0" w:line="240" w:lineRule="auto"/>
        <w:ind w:firstLine="709"/>
        <w:jc w:val="both"/>
        <w:rPr>
          <w:rFonts w:ascii="Times New Roman" w:eastAsia="Times New Roman" w:hAnsi="Times New Roman" w:cs="Times New Roman"/>
          <w:sz w:val="24"/>
          <w:szCs w:val="24"/>
          <w:shd w:val="clear" w:color="auto" w:fill="FFFFFF"/>
          <w:lang w:eastAsia="zh-CN"/>
        </w:rPr>
      </w:pPr>
      <w:r w:rsidRPr="00386604">
        <w:rPr>
          <w:rFonts w:ascii="Times New Roman" w:eastAsia="Times New Roman" w:hAnsi="Times New Roman" w:cs="Times New Roman"/>
          <w:sz w:val="24"/>
          <w:szCs w:val="24"/>
          <w:shd w:val="clear" w:color="auto" w:fill="FFFFFF"/>
          <w:lang w:eastAsia="zh-CN"/>
        </w:rPr>
        <w:t>Срок предоставления государственной муниципальной услуги:</w:t>
      </w:r>
    </w:p>
    <w:p w14:paraId="79DD6A74" w14:textId="6C97A52A" w:rsidR="00386604" w:rsidRPr="00386604" w:rsidRDefault="00386604" w:rsidP="00386604">
      <w:pPr>
        <w:suppressAutoHyphens/>
        <w:spacing w:after="0" w:line="240" w:lineRule="auto"/>
        <w:ind w:firstLine="709"/>
        <w:jc w:val="both"/>
        <w:rPr>
          <w:rFonts w:ascii="Times New Roman" w:eastAsia="Times New Roman" w:hAnsi="Times New Roman" w:cs="Times New Roman"/>
          <w:sz w:val="24"/>
          <w:szCs w:val="24"/>
          <w:shd w:val="clear" w:color="auto" w:fill="FFFFFF"/>
          <w:lang w:eastAsia="zh-CN"/>
        </w:rPr>
      </w:pPr>
      <w:r w:rsidRPr="00386604">
        <w:rPr>
          <w:rFonts w:ascii="Times New Roman" w:eastAsia="Times New Roman" w:hAnsi="Times New Roman" w:cs="Times New Roman"/>
          <w:sz w:val="24"/>
          <w:szCs w:val="24"/>
          <w:shd w:val="clear" w:color="auto" w:fill="FFFFFF"/>
          <w:lang w:eastAsia="zh-CN"/>
        </w:rPr>
        <w:t xml:space="preserve">1) 30 календарных дней со дня получения заявления от заявителя в </w:t>
      </w:r>
      <w:r w:rsidR="009F2784">
        <w:rPr>
          <w:rFonts w:ascii="Times New Roman" w:eastAsia="Times New Roman" w:hAnsi="Times New Roman" w:cs="Times New Roman"/>
          <w:sz w:val="24"/>
          <w:szCs w:val="24"/>
          <w:shd w:val="clear" w:color="auto" w:fill="FFFFFF"/>
          <w:lang w:eastAsia="zh-CN"/>
        </w:rPr>
        <w:t>ОМСУ</w:t>
      </w:r>
      <w:r w:rsidRPr="00386604">
        <w:rPr>
          <w:rFonts w:ascii="Times New Roman" w:eastAsia="Times New Roman" w:hAnsi="Times New Roman" w:cs="Times New Roman"/>
          <w:sz w:val="24"/>
          <w:szCs w:val="24"/>
          <w:shd w:val="clear" w:color="auto" w:fill="FFFFFF"/>
          <w:lang w:eastAsia="zh-CN"/>
        </w:rPr>
        <w:t xml:space="preserve"> или МФЦ, оформленного в соответствии с требованиями настоящего административного регламента, при направлении заявителю уведомления о возможности заключения соглашения об установлении сервитута в предложенных заявителем границах, либо при направлении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14:paraId="3E49D85B" w14:textId="11B17F39" w:rsidR="00386604" w:rsidRPr="00386604" w:rsidRDefault="00386604" w:rsidP="00386604">
      <w:pPr>
        <w:suppressAutoHyphens/>
        <w:spacing w:after="0" w:line="240" w:lineRule="auto"/>
        <w:ind w:firstLine="709"/>
        <w:jc w:val="both"/>
        <w:rPr>
          <w:rFonts w:ascii="Times New Roman" w:eastAsia="Times New Roman" w:hAnsi="Times New Roman" w:cs="Times New Roman"/>
          <w:sz w:val="24"/>
          <w:szCs w:val="24"/>
          <w:shd w:val="clear" w:color="auto" w:fill="FFFFFF"/>
          <w:lang w:eastAsia="zh-CN"/>
        </w:rPr>
      </w:pPr>
      <w:r w:rsidRPr="00386604">
        <w:rPr>
          <w:rFonts w:ascii="Times New Roman" w:eastAsia="Times New Roman" w:hAnsi="Times New Roman" w:cs="Times New Roman"/>
          <w:sz w:val="24"/>
          <w:szCs w:val="24"/>
          <w:shd w:val="clear" w:color="auto" w:fill="FFFFFF"/>
          <w:lang w:eastAsia="zh-CN"/>
        </w:rPr>
        <w:t xml:space="preserve">2) 30 календарных дней со дня предоставления заявителем уведомления в </w:t>
      </w:r>
      <w:r w:rsidR="009F2784">
        <w:rPr>
          <w:rFonts w:ascii="Times New Roman" w:eastAsia="Times New Roman" w:hAnsi="Times New Roman" w:cs="Times New Roman"/>
          <w:sz w:val="24"/>
          <w:szCs w:val="24"/>
          <w:shd w:val="clear" w:color="auto" w:fill="FFFFFF"/>
          <w:lang w:eastAsia="zh-CN"/>
        </w:rPr>
        <w:t>ОМСУ</w:t>
      </w:r>
      <w:r w:rsidRPr="00386604">
        <w:rPr>
          <w:rFonts w:ascii="Times New Roman" w:eastAsia="Times New Roman" w:hAnsi="Times New Roman" w:cs="Times New Roman"/>
          <w:sz w:val="24"/>
          <w:szCs w:val="24"/>
          <w:shd w:val="clear" w:color="auto" w:fill="FFFFFF"/>
          <w:lang w:eastAsia="zh-CN"/>
        </w:rPr>
        <w:t xml:space="preserve"> о государственном кадастровом учете части земельного участка, в отношении которой устанавливается сервитут, при направлении заявителю соглашения об установлении сервитута.</w:t>
      </w:r>
    </w:p>
    <w:p w14:paraId="31FDEA69" w14:textId="24D9DC98" w:rsidR="00386604" w:rsidRPr="00386604" w:rsidRDefault="00386604" w:rsidP="00386604">
      <w:pPr>
        <w:suppressAutoHyphens/>
        <w:spacing w:after="0" w:line="240" w:lineRule="auto"/>
        <w:ind w:firstLine="709"/>
        <w:jc w:val="both"/>
        <w:rPr>
          <w:rFonts w:ascii="Times New Roman" w:eastAsia="Times New Roman" w:hAnsi="Times New Roman" w:cs="Times New Roman"/>
          <w:sz w:val="24"/>
          <w:szCs w:val="24"/>
          <w:lang w:eastAsia="zh-CN"/>
        </w:rPr>
      </w:pPr>
      <w:r w:rsidRPr="00386604">
        <w:rPr>
          <w:rFonts w:ascii="Times New Roman" w:eastAsia="Times New Roman" w:hAnsi="Times New Roman" w:cs="Times New Roman"/>
          <w:sz w:val="24"/>
          <w:szCs w:val="24"/>
          <w:shd w:val="clear" w:color="auto" w:fill="FFFFFF"/>
          <w:lang w:eastAsia="zh-CN"/>
        </w:rPr>
        <w:t xml:space="preserve">3) 30 календарных дней со дня поступления заявления от заявителя в </w:t>
      </w:r>
      <w:r w:rsidR="009F2784">
        <w:rPr>
          <w:rFonts w:ascii="Times New Roman" w:eastAsia="Times New Roman" w:hAnsi="Times New Roman" w:cs="Times New Roman"/>
          <w:sz w:val="24"/>
          <w:szCs w:val="24"/>
          <w:shd w:val="clear" w:color="auto" w:fill="FFFFFF"/>
          <w:lang w:eastAsia="zh-CN"/>
        </w:rPr>
        <w:t>ОМСУ</w:t>
      </w:r>
      <w:r w:rsidRPr="00386604">
        <w:rPr>
          <w:rFonts w:ascii="Times New Roman" w:eastAsia="Times New Roman" w:hAnsi="Times New Roman" w:cs="Times New Roman"/>
          <w:sz w:val="24"/>
          <w:szCs w:val="24"/>
          <w:shd w:val="clear" w:color="auto" w:fill="FFFFFF"/>
          <w:lang w:eastAsia="zh-CN"/>
        </w:rPr>
        <w:t xml:space="preserve"> или МФЦ, оформленного в соответствии с требованиями настоящего административного регламента, в случае заключения соглашения об установлении сервитута в отношении всего земельного участка, либо в случае заключения соглашения об установлении сервитута в </w:t>
      </w:r>
      <w:r w:rsidRPr="00386604">
        <w:rPr>
          <w:rFonts w:ascii="Times New Roman" w:eastAsia="Times New Roman" w:hAnsi="Times New Roman" w:cs="Times New Roman"/>
          <w:sz w:val="24"/>
          <w:szCs w:val="24"/>
          <w:shd w:val="clear" w:color="auto" w:fill="FFFFFF"/>
          <w:lang w:eastAsia="zh-CN"/>
        </w:rPr>
        <w:lastRenderedPageBreak/>
        <w:t>отношении части земельного участка на срок до трех лет без проведения кадастровых работ,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w:t>
      </w:r>
    </w:p>
    <w:p w14:paraId="75167F54" w14:textId="77777777" w:rsidR="00386604" w:rsidRPr="00386604" w:rsidRDefault="00386604" w:rsidP="00386604">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p>
    <w:p w14:paraId="7B1FBAC3" w14:textId="77777777" w:rsidR="00386604" w:rsidRPr="00386604" w:rsidRDefault="00386604" w:rsidP="00386604">
      <w:pPr>
        <w:widowControl w:val="0"/>
        <w:suppressAutoHyphens/>
        <w:autoSpaceDE w:val="0"/>
        <w:spacing w:after="0" w:line="240" w:lineRule="auto"/>
        <w:ind w:firstLine="540"/>
        <w:jc w:val="center"/>
        <w:rPr>
          <w:rFonts w:ascii="Times New Roman" w:eastAsia="Times New Roman" w:hAnsi="Times New Roman" w:cs="Times New Roman"/>
          <w:sz w:val="24"/>
          <w:szCs w:val="24"/>
          <w:lang w:eastAsia="zh-CN"/>
        </w:rPr>
      </w:pPr>
      <w:r w:rsidRPr="00386604">
        <w:rPr>
          <w:rFonts w:ascii="Times New Roman" w:eastAsia="Times New Roman" w:hAnsi="Times New Roman" w:cs="Times New Roman"/>
          <w:sz w:val="24"/>
          <w:szCs w:val="24"/>
          <w:lang w:eastAsia="zh-CN"/>
        </w:rPr>
        <w:t>2.5. Правовые основания для предоставления муниципальной услуги</w:t>
      </w:r>
    </w:p>
    <w:p w14:paraId="0B4CD7C9" w14:textId="77777777" w:rsidR="00386604" w:rsidRPr="00386604" w:rsidRDefault="00386604" w:rsidP="00386604">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p>
    <w:p w14:paraId="1DFEE0C3" w14:textId="77777777" w:rsidR="00386604" w:rsidRPr="00386604" w:rsidRDefault="00386604" w:rsidP="00386604">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386604">
        <w:rPr>
          <w:rFonts w:ascii="Times New Roman" w:eastAsia="Times New Roman" w:hAnsi="Times New Roman" w:cs="Times New Roman"/>
          <w:sz w:val="24"/>
          <w:szCs w:val="24"/>
          <w:lang w:eastAsia="zh-CN"/>
        </w:rPr>
        <w:t>Предоставление муниципальной услуги осуществляется в соответствии со следующими нормативными правовыми актами:</w:t>
      </w:r>
    </w:p>
    <w:p w14:paraId="560148CB" w14:textId="77777777" w:rsidR="00386604" w:rsidRPr="00386604" w:rsidRDefault="00386604" w:rsidP="00386604">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386604">
        <w:rPr>
          <w:rFonts w:ascii="Times New Roman" w:eastAsia="Times New Roman" w:hAnsi="Times New Roman" w:cs="Times New Roman"/>
          <w:sz w:val="24"/>
          <w:szCs w:val="24"/>
          <w:lang w:eastAsia="zh-CN"/>
        </w:rPr>
        <w:t>-Конституцией Российской Федерации, принятой всенародным голосованием от 12.12.1993 («Российская газета» от 21.01.2009г., №7);</w:t>
      </w:r>
    </w:p>
    <w:p w14:paraId="0A52772E" w14:textId="77777777" w:rsidR="00386604" w:rsidRPr="00386604" w:rsidRDefault="00386604" w:rsidP="00386604">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386604">
        <w:rPr>
          <w:rFonts w:ascii="Times New Roman" w:eastAsia="Times New Roman" w:hAnsi="Times New Roman" w:cs="Times New Roman"/>
          <w:sz w:val="24"/>
          <w:szCs w:val="24"/>
          <w:lang w:eastAsia="zh-CN"/>
        </w:rPr>
        <w:t>- Земельным кодексом Российской Федерации от 25.10.2001 года № 136-ФЗ («Собрание законодательства РФ», 29.10.2001, № 44, ст. 4147, «Парламентская газета», № 204-205, 30.10.2001, «Российская газета», № 211-212, 30.10.2001.);</w:t>
      </w:r>
    </w:p>
    <w:p w14:paraId="18B2D49D" w14:textId="77777777" w:rsidR="00386604" w:rsidRPr="00386604" w:rsidRDefault="00386604" w:rsidP="00386604">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386604">
        <w:rPr>
          <w:rFonts w:ascii="Times New Roman" w:eastAsia="Times New Roman" w:hAnsi="Times New Roman" w:cs="Times New Roman"/>
          <w:sz w:val="24"/>
          <w:szCs w:val="24"/>
          <w:lang w:eastAsia="zh-CN"/>
        </w:rPr>
        <w:t>- Федеральным законом Российской Федерации от 25.10.2001 года № 137-ФЗ «О введении в действие Земельного кодекса Российской Федерации» («Собрание законодательства РФ», 29.10.2001, № 44, ст. 4148, «Парламентская газета», № 204-205, 30.10.2001, «Российская газета», № 211-212, 30.10.2001.);</w:t>
      </w:r>
    </w:p>
    <w:p w14:paraId="1F9347A8" w14:textId="77777777" w:rsidR="00386604" w:rsidRPr="00386604" w:rsidRDefault="00386604" w:rsidP="00386604">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386604">
        <w:rPr>
          <w:rFonts w:ascii="Times New Roman" w:eastAsia="Times New Roman" w:hAnsi="Times New Roman" w:cs="Times New Roman"/>
          <w:sz w:val="24"/>
          <w:szCs w:val="24"/>
          <w:lang w:eastAsia="zh-CN"/>
        </w:rPr>
        <w:t>- Федеральным законом от 27.07.2010 № 210-ФЗ «Об организации предоставления государственных и муниципальных услуг» («Российская газета», № 168, 30.07.2010);</w:t>
      </w:r>
    </w:p>
    <w:p w14:paraId="7030A97B" w14:textId="77777777" w:rsidR="00386604" w:rsidRPr="00386604" w:rsidRDefault="00386604" w:rsidP="00386604">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386604">
        <w:rPr>
          <w:rFonts w:ascii="Times New Roman" w:eastAsia="Times New Roman" w:hAnsi="Times New Roman" w:cs="Times New Roman"/>
          <w:sz w:val="24"/>
          <w:szCs w:val="24"/>
          <w:lang w:eastAsia="zh-CN"/>
        </w:rPr>
        <w:t>- Градостроительным кодексом Российской Федерации от 29.12.2004 № 190-ФЗ («Российская газета», № 290, 30.12.2004, «Собрание законодательства РФ», 03.01.2005, № 1 (часть 1), ст. 16, «Парламентская газета», № 5-6, 14.01.2005.);</w:t>
      </w:r>
    </w:p>
    <w:p w14:paraId="26CB7EE3" w14:textId="77777777" w:rsidR="009F2784" w:rsidRPr="009F2784" w:rsidRDefault="009F2784" w:rsidP="009F278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9F2784">
        <w:rPr>
          <w:rFonts w:ascii="Times New Roman" w:hAnsi="Times New Roman" w:cs="Times New Roman"/>
          <w:sz w:val="24"/>
          <w:szCs w:val="24"/>
          <w:lang w:eastAsia="ru-RU"/>
        </w:rPr>
        <w:t xml:space="preserve">- Федеральным законом от 06.10.2003 № 131-ФЗ «Об общих принципах организации местного самоуправления в Российской </w:t>
      </w:r>
      <w:proofErr w:type="gramStart"/>
      <w:r w:rsidRPr="009F2784">
        <w:rPr>
          <w:rFonts w:ascii="Times New Roman" w:hAnsi="Times New Roman" w:cs="Times New Roman"/>
          <w:sz w:val="24"/>
          <w:szCs w:val="24"/>
          <w:lang w:eastAsia="ru-RU"/>
        </w:rPr>
        <w:t>Федерации»  (</w:t>
      </w:r>
      <w:proofErr w:type="gramEnd"/>
      <w:r w:rsidRPr="009F2784">
        <w:rPr>
          <w:rFonts w:ascii="Times New Roman" w:hAnsi="Times New Roman" w:cs="Times New Roman"/>
          <w:sz w:val="24"/>
          <w:szCs w:val="24"/>
          <w:lang w:eastAsia="ru-RU"/>
        </w:rPr>
        <w:t>первоначальный текст документа опубликован в сборнике «Собрание законодательства  РФ», 06.10.2003, № 40, ст. 3822, изданиях «Российская газета» №202, 08.10.2003; «Парламентская газета», №186, 08.10.2003; «Собрание);</w:t>
      </w:r>
    </w:p>
    <w:p w14:paraId="15E2CF65" w14:textId="77777777" w:rsidR="00386604" w:rsidRPr="00386604" w:rsidRDefault="00386604" w:rsidP="00386604">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386604">
        <w:rPr>
          <w:rFonts w:ascii="Times New Roman" w:eastAsia="Times New Roman" w:hAnsi="Times New Roman" w:cs="Times New Roman"/>
          <w:sz w:val="24"/>
          <w:szCs w:val="24"/>
          <w:lang w:eastAsia="zh-CN"/>
        </w:rPr>
        <w:t>- Распоряжением Правительства Российской Федерации от 17.12.2009 N 1993-р «Об утверждении сводного перечня первоочередных государственных и муниципальных услуг, предоставляемых в электронном виде» («Российская газета», 23.12.2009, N 247);</w:t>
      </w:r>
    </w:p>
    <w:p w14:paraId="393B04F9" w14:textId="4E397BA9" w:rsidR="00386604" w:rsidRPr="00386604" w:rsidRDefault="00386604" w:rsidP="00386604">
      <w:pPr>
        <w:suppressAutoHyphens/>
        <w:spacing w:after="0" w:line="240" w:lineRule="auto"/>
        <w:jc w:val="both"/>
        <w:rPr>
          <w:rFonts w:ascii="Times New Roman" w:eastAsia="Times New Roman" w:hAnsi="Times New Roman" w:cs="Times New Roman"/>
          <w:sz w:val="24"/>
          <w:szCs w:val="24"/>
          <w:lang w:eastAsia="zh-CN"/>
        </w:rPr>
      </w:pPr>
      <w:r w:rsidRPr="00386604">
        <w:rPr>
          <w:rFonts w:ascii="Times New Roman" w:eastAsia="Times New Roman" w:hAnsi="Times New Roman" w:cs="Times New Roman"/>
          <w:sz w:val="24"/>
          <w:szCs w:val="24"/>
          <w:lang w:eastAsia="zh-CN"/>
        </w:rPr>
        <w:t xml:space="preserve">           -Федеральным законом от </w:t>
      </w:r>
      <w:proofErr w:type="gramStart"/>
      <w:r w:rsidRPr="00386604">
        <w:rPr>
          <w:rFonts w:ascii="Times New Roman" w:eastAsia="Times New Roman" w:hAnsi="Times New Roman" w:cs="Times New Roman"/>
          <w:sz w:val="24"/>
          <w:szCs w:val="24"/>
          <w:lang w:eastAsia="zh-CN"/>
        </w:rPr>
        <w:t>24.07.2007  №</w:t>
      </w:r>
      <w:proofErr w:type="gramEnd"/>
      <w:r w:rsidRPr="00386604">
        <w:rPr>
          <w:rFonts w:ascii="Times New Roman" w:eastAsia="Times New Roman" w:hAnsi="Times New Roman" w:cs="Times New Roman"/>
          <w:sz w:val="24"/>
          <w:szCs w:val="24"/>
          <w:lang w:eastAsia="zh-CN"/>
        </w:rPr>
        <w:t xml:space="preserve"> 221-ФЗ «О </w:t>
      </w:r>
      <w:r w:rsidR="009F2784">
        <w:rPr>
          <w:rFonts w:ascii="Times New Roman" w:eastAsia="Times New Roman" w:hAnsi="Times New Roman" w:cs="Times New Roman"/>
          <w:sz w:val="24"/>
          <w:szCs w:val="24"/>
          <w:lang w:eastAsia="zh-CN"/>
        </w:rPr>
        <w:t>кадастровой деятельности</w:t>
      </w:r>
      <w:r w:rsidRPr="00386604">
        <w:rPr>
          <w:rFonts w:ascii="Times New Roman" w:eastAsia="Times New Roman" w:hAnsi="Times New Roman" w:cs="Times New Roman"/>
          <w:sz w:val="24"/>
          <w:szCs w:val="24"/>
          <w:lang w:eastAsia="zh-CN"/>
        </w:rPr>
        <w:t xml:space="preserve">» («Собрание законодательства РФ», 30.07.2007, № 31, ст. 4017); </w:t>
      </w:r>
    </w:p>
    <w:p w14:paraId="283A8F89" w14:textId="77777777" w:rsidR="00386604" w:rsidRPr="00386604" w:rsidRDefault="00386604" w:rsidP="00386604">
      <w:pPr>
        <w:suppressAutoHyphens/>
        <w:spacing w:after="0" w:line="240" w:lineRule="auto"/>
        <w:jc w:val="both"/>
        <w:rPr>
          <w:rFonts w:ascii="Times New Roman" w:eastAsia="Times New Roman" w:hAnsi="Times New Roman" w:cs="Times New Roman"/>
          <w:sz w:val="24"/>
          <w:szCs w:val="24"/>
          <w:lang w:eastAsia="zh-CN"/>
        </w:rPr>
      </w:pPr>
      <w:r w:rsidRPr="00386604">
        <w:rPr>
          <w:rFonts w:ascii="Times New Roman" w:eastAsia="Times New Roman" w:hAnsi="Times New Roman" w:cs="Times New Roman"/>
          <w:sz w:val="24"/>
          <w:szCs w:val="24"/>
          <w:lang w:eastAsia="zh-CN"/>
        </w:rPr>
        <w:t xml:space="preserve">          - Федеральным законом от 27.07.2006 № 152-ФЗ «О персональных </w:t>
      </w:r>
      <w:proofErr w:type="gramStart"/>
      <w:r w:rsidRPr="00386604">
        <w:rPr>
          <w:rFonts w:ascii="Times New Roman" w:eastAsia="Times New Roman" w:hAnsi="Times New Roman" w:cs="Times New Roman"/>
          <w:sz w:val="24"/>
          <w:szCs w:val="24"/>
          <w:lang w:eastAsia="zh-CN"/>
        </w:rPr>
        <w:t xml:space="preserve">данных»   </w:t>
      </w:r>
      <w:proofErr w:type="gramEnd"/>
      <w:r w:rsidRPr="00386604">
        <w:rPr>
          <w:rFonts w:ascii="Times New Roman" w:eastAsia="Times New Roman" w:hAnsi="Times New Roman" w:cs="Times New Roman"/>
          <w:sz w:val="24"/>
          <w:szCs w:val="24"/>
          <w:lang w:eastAsia="zh-CN"/>
        </w:rPr>
        <w:t xml:space="preserve">   («Собрание законодательства РФ», 31.07.2006, № 31 (часть 1), ст. 3451); </w:t>
      </w:r>
    </w:p>
    <w:p w14:paraId="69A154C2" w14:textId="77777777" w:rsidR="00386604" w:rsidRPr="00386604" w:rsidRDefault="00386604" w:rsidP="00386604">
      <w:pPr>
        <w:suppressAutoHyphens/>
        <w:spacing w:after="0" w:line="240" w:lineRule="auto"/>
        <w:jc w:val="both"/>
        <w:rPr>
          <w:rFonts w:ascii="Times New Roman" w:eastAsia="Times New Roman" w:hAnsi="Times New Roman" w:cs="Times New Roman"/>
          <w:sz w:val="24"/>
          <w:szCs w:val="24"/>
          <w:lang w:eastAsia="zh-CN"/>
        </w:rPr>
      </w:pPr>
      <w:r w:rsidRPr="00386604">
        <w:rPr>
          <w:rFonts w:ascii="Times New Roman" w:eastAsia="Times New Roman" w:hAnsi="Times New Roman" w:cs="Times New Roman"/>
          <w:sz w:val="24"/>
          <w:szCs w:val="24"/>
          <w:lang w:eastAsia="zh-CN"/>
        </w:rPr>
        <w:t xml:space="preserve">         -Федеральным законом от 23.06.2014 №</w:t>
      </w:r>
      <w:hyperlink r:id="rId14" w:history="1">
        <w:r w:rsidRPr="00386604">
          <w:rPr>
            <w:rFonts w:ascii="Times New Roman" w:eastAsia="Times New Roman" w:hAnsi="Times New Roman" w:cs="Times New Roman"/>
            <w:sz w:val="24"/>
            <w:szCs w:val="24"/>
            <w:lang w:eastAsia="zh-CN"/>
          </w:rPr>
          <w:t xml:space="preserve"> 171-ФЗ</w:t>
        </w:r>
      </w:hyperlink>
      <w:r w:rsidRPr="00386604">
        <w:rPr>
          <w:rFonts w:ascii="Times New Roman" w:eastAsia="Times New Roman" w:hAnsi="Times New Roman" w:cs="Times New Roman"/>
          <w:sz w:val="24"/>
          <w:szCs w:val="24"/>
          <w:lang w:eastAsia="zh-CN"/>
        </w:rPr>
        <w:t xml:space="preserve"> </w:t>
      </w:r>
      <w:hyperlink r:id="rId15" w:history="1">
        <w:r w:rsidRPr="00386604">
          <w:rPr>
            <w:rFonts w:ascii="Times New Roman" w:eastAsia="Times New Roman" w:hAnsi="Times New Roman" w:cs="Times New Roman"/>
            <w:sz w:val="24"/>
            <w:szCs w:val="24"/>
            <w:lang w:eastAsia="zh-CN"/>
          </w:rPr>
          <w:t xml:space="preserve">"О внесении изменений в Земельный кодекс Российской Федерации и отдельные законодательные акты Российской Федерации" ("Российская газета", N 142, 27.06.2014); </w:t>
        </w:r>
      </w:hyperlink>
    </w:p>
    <w:p w14:paraId="6D3D7615" w14:textId="6DD046DC" w:rsidR="00386604" w:rsidRPr="00652864" w:rsidRDefault="00386604" w:rsidP="00386604">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52864">
        <w:rPr>
          <w:rFonts w:ascii="Times New Roman" w:eastAsia="Times New Roman" w:hAnsi="Times New Roman" w:cs="Times New Roman"/>
          <w:sz w:val="24"/>
          <w:szCs w:val="24"/>
          <w:lang w:eastAsia="zh-CN"/>
        </w:rPr>
        <w:t>-</w:t>
      </w:r>
      <w:r w:rsidR="00652864" w:rsidRPr="00652864">
        <w:rPr>
          <w:rFonts w:ascii="Times New Roman" w:eastAsia="Times New Roman" w:hAnsi="Times New Roman" w:cs="Times New Roman"/>
          <w:sz w:val="24"/>
          <w:szCs w:val="24"/>
          <w:lang w:eastAsia="ru-RU"/>
        </w:rPr>
        <w:t>Уставом Александровск-Сахалинск</w:t>
      </w:r>
      <w:r w:rsidR="00257FED">
        <w:rPr>
          <w:rFonts w:ascii="Times New Roman" w:eastAsia="Times New Roman" w:hAnsi="Times New Roman" w:cs="Times New Roman"/>
          <w:sz w:val="24"/>
          <w:szCs w:val="24"/>
          <w:lang w:eastAsia="ru-RU"/>
        </w:rPr>
        <w:t>ого муниципального округа Сахалинской области</w:t>
      </w:r>
      <w:r w:rsidR="00652864" w:rsidRPr="00652864">
        <w:rPr>
          <w:rFonts w:ascii="Times New Roman" w:eastAsia="Times New Roman" w:hAnsi="Times New Roman" w:cs="Times New Roman"/>
          <w:sz w:val="24"/>
          <w:szCs w:val="24"/>
          <w:lang w:eastAsia="ru-RU"/>
        </w:rPr>
        <w:t xml:space="preserve">, принятого решением Собрания </w:t>
      </w:r>
      <w:r w:rsidR="00257FED">
        <w:rPr>
          <w:rFonts w:ascii="Times New Roman" w:eastAsia="Times New Roman" w:hAnsi="Times New Roman" w:cs="Times New Roman"/>
          <w:sz w:val="24"/>
          <w:szCs w:val="24"/>
          <w:lang w:eastAsia="ru-RU"/>
        </w:rPr>
        <w:t xml:space="preserve">муниципального </w:t>
      </w:r>
      <w:r w:rsidR="00652864" w:rsidRPr="00652864">
        <w:rPr>
          <w:rFonts w:ascii="Times New Roman" w:eastAsia="Times New Roman" w:hAnsi="Times New Roman" w:cs="Times New Roman"/>
          <w:sz w:val="24"/>
          <w:szCs w:val="24"/>
          <w:lang w:eastAsia="ru-RU"/>
        </w:rPr>
        <w:t>округа Александровск-Сахалинский район от     30 января 2019 года № 18 (опубликовано в газете «Красное знамя», № 6-8 (138916) от 22.02.2019 года);</w:t>
      </w:r>
    </w:p>
    <w:p w14:paraId="039A6322" w14:textId="77777777" w:rsidR="00386604" w:rsidRPr="00386604" w:rsidRDefault="00386604" w:rsidP="00386604">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p>
    <w:p w14:paraId="54D9B4AA" w14:textId="77777777" w:rsidR="00386604" w:rsidRPr="00386604" w:rsidRDefault="00386604" w:rsidP="00386604">
      <w:pPr>
        <w:widowControl w:val="0"/>
        <w:suppressAutoHyphens/>
        <w:autoSpaceDE w:val="0"/>
        <w:spacing w:after="0" w:line="240" w:lineRule="auto"/>
        <w:ind w:firstLine="540"/>
        <w:jc w:val="center"/>
        <w:rPr>
          <w:rFonts w:ascii="Times New Roman" w:eastAsia="Times New Roman" w:hAnsi="Times New Roman" w:cs="Times New Roman"/>
          <w:sz w:val="24"/>
          <w:szCs w:val="24"/>
          <w:lang w:eastAsia="zh-CN"/>
        </w:rPr>
      </w:pPr>
      <w:r w:rsidRPr="00386604">
        <w:rPr>
          <w:rFonts w:ascii="Times New Roman" w:eastAsia="Times New Roman" w:hAnsi="Times New Roman" w:cs="Times New Roman"/>
          <w:sz w:val="24"/>
          <w:szCs w:val="24"/>
          <w:lang w:eastAsia="zh-CN"/>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3EF4C921" w14:textId="77777777" w:rsidR="00386604" w:rsidRPr="00386604" w:rsidRDefault="00386604" w:rsidP="00386604">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p>
    <w:p w14:paraId="4FD4DBFE" w14:textId="5FB86628" w:rsidR="00386604" w:rsidRPr="00386604" w:rsidRDefault="00386604" w:rsidP="00386604">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386604">
        <w:rPr>
          <w:rFonts w:ascii="Times New Roman" w:eastAsia="Times New Roman" w:hAnsi="Times New Roman" w:cs="Times New Roman"/>
          <w:sz w:val="24"/>
          <w:szCs w:val="24"/>
          <w:lang w:eastAsia="zh-CN"/>
        </w:rPr>
        <w:t xml:space="preserve">2.6.1. Для получения муниципальной услуги заявитель предоставляет в </w:t>
      </w:r>
      <w:r w:rsidR="00240F4B">
        <w:rPr>
          <w:rFonts w:ascii="Times New Roman" w:eastAsia="Times New Roman" w:hAnsi="Times New Roman" w:cs="Times New Roman"/>
          <w:sz w:val="24"/>
          <w:szCs w:val="24"/>
          <w:lang w:eastAsia="zh-CN"/>
        </w:rPr>
        <w:t>ОМСУ</w:t>
      </w:r>
      <w:r w:rsidRPr="00386604">
        <w:rPr>
          <w:rFonts w:ascii="Times New Roman" w:eastAsia="Times New Roman" w:hAnsi="Times New Roman" w:cs="Times New Roman"/>
          <w:sz w:val="24"/>
          <w:szCs w:val="24"/>
          <w:lang w:eastAsia="zh-CN"/>
        </w:rPr>
        <w:t xml:space="preserve"> следующие документы:</w:t>
      </w:r>
    </w:p>
    <w:p w14:paraId="3408736B" w14:textId="77777777" w:rsidR="00386604" w:rsidRPr="00386604" w:rsidRDefault="00386604" w:rsidP="00386604">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386604">
        <w:rPr>
          <w:rFonts w:ascii="Times New Roman" w:eastAsia="Times New Roman" w:hAnsi="Times New Roman" w:cs="Times New Roman"/>
          <w:sz w:val="24"/>
          <w:szCs w:val="24"/>
          <w:lang w:eastAsia="zh-CN"/>
        </w:rPr>
        <w:lastRenderedPageBreak/>
        <w:t>- заявление о заключении соглашения об установлении сервитута согласно форме к настоящему административному регламенту (приложение N 1);</w:t>
      </w:r>
    </w:p>
    <w:p w14:paraId="4340A909" w14:textId="77777777" w:rsidR="00386604" w:rsidRPr="00386604" w:rsidRDefault="00386604" w:rsidP="00386604">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386604">
        <w:rPr>
          <w:rFonts w:ascii="Times New Roman" w:eastAsia="Times New Roman" w:hAnsi="Times New Roman" w:cs="Times New Roman"/>
          <w:sz w:val="24"/>
          <w:szCs w:val="24"/>
          <w:lang w:eastAsia="zh-CN"/>
        </w:rPr>
        <w:t>- документ, удостоверяющий личность (копия заверяется должностным лицом, принимающим заявление);</w:t>
      </w:r>
    </w:p>
    <w:p w14:paraId="22A19DF4" w14:textId="77777777" w:rsidR="00386604" w:rsidRPr="00386604" w:rsidRDefault="00386604" w:rsidP="00386604">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386604">
        <w:rPr>
          <w:rFonts w:ascii="Times New Roman" w:eastAsia="Times New Roman" w:hAnsi="Times New Roman" w:cs="Times New Roman"/>
          <w:sz w:val="24"/>
          <w:szCs w:val="24"/>
          <w:lang w:eastAsia="zh-CN"/>
        </w:rPr>
        <w:t xml:space="preserve">- документ, подтверждающий полномочия представителя </w:t>
      </w:r>
      <w:proofErr w:type="gramStart"/>
      <w:r w:rsidRPr="00386604">
        <w:rPr>
          <w:rFonts w:ascii="Times New Roman" w:eastAsia="Times New Roman" w:hAnsi="Times New Roman" w:cs="Times New Roman"/>
          <w:sz w:val="24"/>
          <w:szCs w:val="24"/>
          <w:lang w:eastAsia="zh-CN"/>
        </w:rPr>
        <w:t>заявителя, в случае, если</w:t>
      </w:r>
      <w:proofErr w:type="gramEnd"/>
      <w:r w:rsidRPr="00386604">
        <w:rPr>
          <w:rFonts w:ascii="Times New Roman" w:eastAsia="Times New Roman" w:hAnsi="Times New Roman" w:cs="Times New Roman"/>
          <w:sz w:val="24"/>
          <w:szCs w:val="24"/>
          <w:lang w:eastAsia="zh-CN"/>
        </w:rPr>
        <w:t xml:space="preserve"> с заявлением о предварительном согласовании предоставления земельного участка обращается представитель заявителя (копия доверенности заверяется должностным лицом, принимающим заявление);</w:t>
      </w:r>
    </w:p>
    <w:p w14:paraId="2D3571C2" w14:textId="77777777" w:rsidR="00386604" w:rsidRPr="00386604" w:rsidRDefault="00386604" w:rsidP="00386604">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386604">
        <w:rPr>
          <w:rFonts w:ascii="Times New Roman" w:eastAsia="Times New Roman" w:hAnsi="Times New Roman" w:cs="Times New Roman"/>
          <w:sz w:val="24"/>
          <w:szCs w:val="24"/>
          <w:lang w:eastAsia="zh-CN"/>
        </w:rPr>
        <w:t>- схема границ сервитута на кадастровом плане территории (в случае, 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заявлению не требуется).</w:t>
      </w:r>
    </w:p>
    <w:p w14:paraId="40E9C54D" w14:textId="4D67CA3C" w:rsidR="00287A62" w:rsidRPr="00287A62" w:rsidRDefault="00287A62" w:rsidP="00287A62">
      <w:pPr>
        <w:widowControl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287A62">
        <w:rPr>
          <w:rFonts w:ascii="Times New Roman" w:hAnsi="Times New Roman" w:cs="Times New Roman"/>
          <w:color w:val="000000"/>
          <w:sz w:val="28"/>
          <w:szCs w:val="28"/>
          <w:lang w:eastAsia="ru-RU"/>
        </w:rPr>
        <w:t xml:space="preserve"> </w:t>
      </w:r>
      <w:r w:rsidRPr="00287A62">
        <w:rPr>
          <w:rFonts w:ascii="Times New Roman" w:hAnsi="Times New Roman" w:cs="Times New Roman"/>
          <w:color w:val="000000"/>
          <w:sz w:val="24"/>
          <w:szCs w:val="24"/>
          <w:lang w:eastAsia="ru-RU"/>
        </w:rPr>
        <w:t xml:space="preserve">2.6.2. </w:t>
      </w:r>
      <w:r w:rsidRPr="00287A62">
        <w:rPr>
          <w:rFonts w:ascii="Times New Roman" w:hAnsi="Times New Roman" w:cs="Times New Roman"/>
          <w:sz w:val="24"/>
          <w:szCs w:val="24"/>
          <w:lang w:eastAsia="ru-RU"/>
        </w:rPr>
        <w:t>Заявитель вправе самостоятельно представить следующие документы, необходимые для получения муниципальной услуги, которые находятся в распоряжении государственных органов:</w:t>
      </w:r>
    </w:p>
    <w:p w14:paraId="2E9C4FEE" w14:textId="77777777" w:rsidR="008C5FEB" w:rsidRPr="008C5FEB" w:rsidRDefault="008C5FEB" w:rsidP="008C5FEB">
      <w:pPr>
        <w:tabs>
          <w:tab w:val="left" w:pos="9214"/>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C5FEB">
        <w:rPr>
          <w:rFonts w:ascii="Times New Roman" w:eastAsia="Times New Roman" w:hAnsi="Times New Roman" w:cs="Times New Roman"/>
          <w:sz w:val="24"/>
          <w:szCs w:val="24"/>
          <w:lang w:eastAsia="ru-RU"/>
        </w:rPr>
        <w:t>- кадастровую выписку о земельном участке или кадастровый паспорт земельного участка, содержащие сведения об учетных номерах частей земельного участка, применительно к которым устанавливается сервитут (Росреестр);</w:t>
      </w:r>
    </w:p>
    <w:p w14:paraId="3DB33B59" w14:textId="77777777" w:rsidR="008C5FEB" w:rsidRPr="008C5FEB" w:rsidRDefault="008C5FEB" w:rsidP="008C5FEB">
      <w:pPr>
        <w:widowControl w:val="0"/>
        <w:tabs>
          <w:tab w:val="left" w:pos="9214"/>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5FEB">
        <w:rPr>
          <w:rFonts w:ascii="Times New Roman" w:eastAsia="Times New Roman" w:hAnsi="Times New Roman" w:cs="Times New Roman"/>
          <w:sz w:val="24"/>
          <w:szCs w:val="24"/>
          <w:lang w:eastAsia="ru-RU"/>
        </w:rPr>
        <w:t>- выписку из Единого государственного реестра прав на недвижимое имущество и сделок с ним о зарегистрированных правах на земельный участок (Росреестр);</w:t>
      </w:r>
    </w:p>
    <w:p w14:paraId="1FF88FAA" w14:textId="77777777" w:rsidR="008C5FEB" w:rsidRPr="008C5FEB" w:rsidRDefault="008C5FEB" w:rsidP="008C5FEB">
      <w:pPr>
        <w:widowControl w:val="0"/>
        <w:tabs>
          <w:tab w:val="left" w:pos="9214"/>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5FEB">
        <w:rPr>
          <w:rFonts w:ascii="Times New Roman" w:eastAsia="Times New Roman" w:hAnsi="Times New Roman" w:cs="Times New Roman"/>
          <w:sz w:val="24"/>
          <w:szCs w:val="24"/>
          <w:lang w:eastAsia="ru-RU"/>
        </w:rPr>
        <w:t>- выписку из Единого государственного реестра юридических лиц - в случае, если заявителем является юридическое лицо (УФНС);</w:t>
      </w:r>
    </w:p>
    <w:p w14:paraId="1DAC276E" w14:textId="6BE3F86A" w:rsidR="008C5FEB" w:rsidRPr="008C5FEB" w:rsidRDefault="008C5FEB" w:rsidP="008C5FEB">
      <w:pPr>
        <w:widowControl w:val="0"/>
        <w:tabs>
          <w:tab w:val="left" w:pos="9214"/>
        </w:tabs>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8C5FEB">
        <w:rPr>
          <w:rFonts w:ascii="Times New Roman" w:eastAsia="Times New Roman" w:hAnsi="Times New Roman" w:cs="Times New Roman"/>
          <w:sz w:val="24"/>
          <w:szCs w:val="24"/>
          <w:lang w:eastAsia="ru-RU"/>
        </w:rPr>
        <w:t>выписку из Единого государственного реестра индивидуальных предпринимателей - если заявителем является индивидуальный предприниматель (УФНС).</w:t>
      </w:r>
    </w:p>
    <w:p w14:paraId="509B1134" w14:textId="19D45B25" w:rsidR="00386604" w:rsidRPr="00386604" w:rsidRDefault="00386604" w:rsidP="00386604">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386604">
        <w:rPr>
          <w:rFonts w:ascii="Times New Roman" w:eastAsia="Times New Roman" w:hAnsi="Times New Roman" w:cs="Times New Roman"/>
          <w:sz w:val="24"/>
          <w:szCs w:val="24"/>
          <w:lang w:eastAsia="zh-CN"/>
        </w:rPr>
        <w:t>2.6.</w:t>
      </w:r>
      <w:r w:rsidR="00287A62">
        <w:rPr>
          <w:rFonts w:ascii="Times New Roman" w:eastAsia="Times New Roman" w:hAnsi="Times New Roman" w:cs="Times New Roman"/>
          <w:sz w:val="24"/>
          <w:szCs w:val="24"/>
          <w:lang w:eastAsia="zh-CN"/>
        </w:rPr>
        <w:t>3</w:t>
      </w:r>
      <w:r w:rsidRPr="00386604">
        <w:rPr>
          <w:rFonts w:ascii="Times New Roman" w:eastAsia="Times New Roman" w:hAnsi="Times New Roman" w:cs="Times New Roman"/>
          <w:sz w:val="24"/>
          <w:szCs w:val="24"/>
          <w:lang w:eastAsia="zh-CN"/>
        </w:rPr>
        <w:t>. Заявление и документы, предусмотренные настоящим разделом административного регламента, подаются на бумажном носителе или в форме электронных документов при наличии технической возможности.</w:t>
      </w:r>
    </w:p>
    <w:p w14:paraId="67EFE49C" w14:textId="77777777" w:rsidR="00386604" w:rsidRPr="00386604" w:rsidRDefault="00386604" w:rsidP="00386604">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386604">
        <w:rPr>
          <w:rFonts w:ascii="Times New Roman" w:eastAsia="Times New Roman" w:hAnsi="Times New Roman" w:cs="Times New Roman"/>
          <w:sz w:val="24"/>
          <w:szCs w:val="24"/>
          <w:lang w:eastAsia="zh-CN"/>
        </w:rPr>
        <w:t>Электронные документы должны соответствовать требованиям, установленным в подразделе 2.14. административного регламента.</w:t>
      </w:r>
    </w:p>
    <w:p w14:paraId="79222403" w14:textId="77777777" w:rsidR="00386604" w:rsidRPr="00386604" w:rsidRDefault="00386604" w:rsidP="00386604">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386604">
        <w:rPr>
          <w:rFonts w:ascii="Times New Roman" w:eastAsia="Times New Roman" w:hAnsi="Times New Roman" w:cs="Times New Roman"/>
          <w:sz w:val="24"/>
          <w:szCs w:val="24"/>
          <w:lang w:eastAsia="zh-CN"/>
        </w:rP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14:paraId="2DCC8426" w14:textId="11D0374C" w:rsidR="00386604" w:rsidRPr="00386604" w:rsidRDefault="00386604" w:rsidP="00386604">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386604">
        <w:rPr>
          <w:rFonts w:ascii="Times New Roman" w:eastAsia="Times New Roman" w:hAnsi="Times New Roman" w:cs="Times New Roman"/>
          <w:sz w:val="24"/>
          <w:szCs w:val="24"/>
          <w:lang w:eastAsia="zh-CN"/>
        </w:rPr>
        <w:t xml:space="preserve">Копии документов, прилагаемые к заявлению и направленные заявителем по почте, должны быть удостоверены в установленном законодательством порядке либо в течение 3 дней оригиналы данных документов подлежат предъявлению в </w:t>
      </w:r>
      <w:r w:rsidR="00240F4B">
        <w:rPr>
          <w:rFonts w:ascii="Times New Roman" w:eastAsia="Times New Roman" w:hAnsi="Times New Roman" w:cs="Times New Roman"/>
          <w:sz w:val="24"/>
          <w:szCs w:val="24"/>
          <w:lang w:eastAsia="zh-CN"/>
        </w:rPr>
        <w:t>ОМСУ</w:t>
      </w:r>
      <w:r w:rsidRPr="00386604">
        <w:rPr>
          <w:rFonts w:ascii="Times New Roman" w:eastAsia="Times New Roman" w:hAnsi="Times New Roman" w:cs="Times New Roman"/>
          <w:sz w:val="24"/>
          <w:szCs w:val="24"/>
          <w:lang w:eastAsia="zh-CN"/>
        </w:rPr>
        <w:t>.</w:t>
      </w:r>
    </w:p>
    <w:p w14:paraId="19F65F6D" w14:textId="7941C54E" w:rsidR="00386604" w:rsidRDefault="00386604" w:rsidP="00386604">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386604">
        <w:rPr>
          <w:rFonts w:ascii="Times New Roman" w:eastAsia="Times New Roman" w:hAnsi="Times New Roman" w:cs="Times New Roman"/>
          <w:sz w:val="24"/>
          <w:szCs w:val="24"/>
          <w:lang w:eastAsia="zh-CN"/>
        </w:rPr>
        <w:t>2.6.</w:t>
      </w:r>
      <w:r w:rsidR="00287A62">
        <w:rPr>
          <w:rFonts w:ascii="Times New Roman" w:eastAsia="Times New Roman" w:hAnsi="Times New Roman" w:cs="Times New Roman"/>
          <w:sz w:val="24"/>
          <w:szCs w:val="24"/>
          <w:lang w:eastAsia="zh-CN"/>
        </w:rPr>
        <w:t>4</w:t>
      </w:r>
      <w:r w:rsidRPr="00386604">
        <w:rPr>
          <w:rFonts w:ascii="Times New Roman" w:eastAsia="Times New Roman" w:hAnsi="Times New Roman" w:cs="Times New Roman"/>
          <w:sz w:val="24"/>
          <w:szCs w:val="24"/>
          <w:lang w:eastAsia="zh-CN"/>
        </w:rPr>
        <w:t>. Запрещается требовать от заявителя:</w:t>
      </w:r>
    </w:p>
    <w:p w14:paraId="57BEE5F3" w14:textId="77777777" w:rsidR="008540EE" w:rsidRPr="008540EE" w:rsidRDefault="008540EE" w:rsidP="008540EE">
      <w:pPr>
        <w:widowControl w:val="0"/>
        <w:autoSpaceDE w:val="0"/>
        <w:autoSpaceDN w:val="0"/>
        <w:spacing w:after="0" w:line="240" w:lineRule="auto"/>
        <w:ind w:firstLine="539"/>
        <w:jc w:val="both"/>
        <w:rPr>
          <w:rFonts w:ascii="Times New Roman" w:eastAsia="Calibri" w:hAnsi="Times New Roman" w:cs="Times New Roman"/>
          <w:sz w:val="24"/>
          <w:szCs w:val="24"/>
        </w:rPr>
      </w:pPr>
      <w:r w:rsidRPr="008540EE">
        <w:rPr>
          <w:rFonts w:ascii="Times New Roman" w:eastAsia="Calibri"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518884B3" w14:textId="77777777" w:rsidR="008540EE" w:rsidRPr="008540EE" w:rsidRDefault="008540EE" w:rsidP="008540EE">
      <w:pPr>
        <w:widowControl w:val="0"/>
        <w:autoSpaceDE w:val="0"/>
        <w:autoSpaceDN w:val="0"/>
        <w:spacing w:after="0" w:line="240" w:lineRule="auto"/>
        <w:ind w:firstLine="539"/>
        <w:jc w:val="both"/>
        <w:rPr>
          <w:rFonts w:ascii="Times New Roman" w:eastAsia="Calibri" w:hAnsi="Times New Roman" w:cs="Times New Roman"/>
          <w:sz w:val="24"/>
          <w:szCs w:val="24"/>
        </w:rPr>
      </w:pPr>
      <w:r w:rsidRPr="008540EE">
        <w:rPr>
          <w:rFonts w:ascii="Times New Roman" w:eastAsia="Calibri"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ОМСУ либо подведомственных государственным органам или ОМСУ организаций, участвующих в предоставлении предусмотренных частью 1 статьи 1 № 210-ФЗ муниципальных услуг, в соответствии с нормативными правовыми актами Российской Федерации, нормативными правовыми актами Сахалинской области, муниципальными правовыми актами, за исключением документов, включенных в определенный частью 6 статьи 7 ФЗ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7D57B6AB" w14:textId="77777777" w:rsidR="008540EE" w:rsidRPr="008540EE" w:rsidRDefault="008540EE" w:rsidP="008540EE">
      <w:pPr>
        <w:widowControl w:val="0"/>
        <w:autoSpaceDE w:val="0"/>
        <w:autoSpaceDN w:val="0"/>
        <w:spacing w:after="0" w:line="240" w:lineRule="auto"/>
        <w:ind w:firstLine="539"/>
        <w:jc w:val="both"/>
        <w:rPr>
          <w:rFonts w:ascii="Times New Roman" w:eastAsia="Calibri" w:hAnsi="Times New Roman" w:cs="Times New Roman"/>
          <w:sz w:val="24"/>
          <w:szCs w:val="24"/>
        </w:rPr>
      </w:pPr>
      <w:r w:rsidRPr="008540EE">
        <w:rPr>
          <w:rFonts w:ascii="Times New Roman" w:eastAsia="Calibri" w:hAnsi="Times New Roman" w:cs="Times New Roman"/>
          <w:sz w:val="24"/>
          <w:szCs w:val="24"/>
        </w:rPr>
        <w:t xml:space="preserve">3) осуществления действий, в том числе согласований, необходимых для получения </w:t>
      </w:r>
      <w:r w:rsidRPr="008540EE">
        <w:rPr>
          <w:rFonts w:ascii="Times New Roman" w:eastAsia="Calibri" w:hAnsi="Times New Roman" w:cs="Times New Roman"/>
          <w:sz w:val="24"/>
          <w:szCs w:val="24"/>
        </w:rPr>
        <w:lastRenderedPageBreak/>
        <w:t>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услуги получения документов и информации, предоставляемых в результате предоставления таких услуг, включенных в перечни, указанные в части 1 статьи 9 № 210-ФЗ;</w:t>
      </w:r>
    </w:p>
    <w:p w14:paraId="2907B0B0" w14:textId="77777777" w:rsidR="008540EE" w:rsidRPr="008540EE" w:rsidRDefault="008540EE" w:rsidP="008540EE">
      <w:pPr>
        <w:widowControl w:val="0"/>
        <w:autoSpaceDE w:val="0"/>
        <w:autoSpaceDN w:val="0"/>
        <w:spacing w:after="0" w:line="240" w:lineRule="auto"/>
        <w:ind w:firstLine="539"/>
        <w:jc w:val="both"/>
        <w:rPr>
          <w:rFonts w:ascii="Times New Roman" w:eastAsia="Calibri" w:hAnsi="Times New Roman" w:cs="Times New Roman"/>
          <w:sz w:val="24"/>
          <w:szCs w:val="24"/>
        </w:rPr>
      </w:pPr>
      <w:r w:rsidRPr="008540EE">
        <w:rPr>
          <w:rFonts w:ascii="Times New Roman" w:eastAsia="Calibri"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7121F70" w14:textId="77777777" w:rsidR="008540EE" w:rsidRPr="008540EE" w:rsidRDefault="008540EE" w:rsidP="008540EE">
      <w:pPr>
        <w:widowControl w:val="0"/>
        <w:autoSpaceDE w:val="0"/>
        <w:autoSpaceDN w:val="0"/>
        <w:spacing w:after="0" w:line="240" w:lineRule="auto"/>
        <w:ind w:firstLine="539"/>
        <w:jc w:val="both"/>
        <w:rPr>
          <w:rFonts w:ascii="Times New Roman" w:eastAsia="Calibri" w:hAnsi="Times New Roman" w:cs="Times New Roman"/>
          <w:sz w:val="24"/>
          <w:szCs w:val="24"/>
        </w:rPr>
      </w:pPr>
      <w:r w:rsidRPr="008540EE">
        <w:rPr>
          <w:rFonts w:ascii="Times New Roman" w:eastAsia="Calibri"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D4CDACF" w14:textId="77777777" w:rsidR="008540EE" w:rsidRPr="008540EE" w:rsidRDefault="008540EE" w:rsidP="008540EE">
      <w:pPr>
        <w:widowControl w:val="0"/>
        <w:autoSpaceDE w:val="0"/>
        <w:autoSpaceDN w:val="0"/>
        <w:spacing w:after="0" w:line="240" w:lineRule="auto"/>
        <w:ind w:firstLine="539"/>
        <w:jc w:val="both"/>
        <w:rPr>
          <w:rFonts w:ascii="Times New Roman" w:eastAsia="Calibri" w:hAnsi="Times New Roman" w:cs="Times New Roman"/>
          <w:sz w:val="24"/>
          <w:szCs w:val="24"/>
        </w:rPr>
      </w:pPr>
      <w:r w:rsidRPr="008540EE">
        <w:rPr>
          <w:rFonts w:ascii="Times New Roman" w:eastAsia="Calibri"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08733036" w14:textId="77777777" w:rsidR="008540EE" w:rsidRPr="008540EE" w:rsidRDefault="008540EE" w:rsidP="008540EE">
      <w:pPr>
        <w:widowControl w:val="0"/>
        <w:autoSpaceDE w:val="0"/>
        <w:autoSpaceDN w:val="0"/>
        <w:spacing w:after="0" w:line="240" w:lineRule="auto"/>
        <w:ind w:firstLine="539"/>
        <w:jc w:val="both"/>
        <w:rPr>
          <w:rFonts w:ascii="Times New Roman" w:eastAsia="Calibri" w:hAnsi="Times New Roman" w:cs="Times New Roman"/>
          <w:sz w:val="24"/>
          <w:szCs w:val="24"/>
        </w:rPr>
      </w:pPr>
      <w:r w:rsidRPr="008540EE">
        <w:rPr>
          <w:rFonts w:ascii="Times New Roman" w:eastAsia="Calibri"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60D4894" w14:textId="77777777" w:rsidR="008540EE" w:rsidRPr="008540EE" w:rsidRDefault="008540EE" w:rsidP="008540EE">
      <w:pPr>
        <w:widowControl w:val="0"/>
        <w:autoSpaceDE w:val="0"/>
        <w:autoSpaceDN w:val="0"/>
        <w:spacing w:after="0" w:line="240" w:lineRule="auto"/>
        <w:ind w:firstLine="539"/>
        <w:jc w:val="both"/>
        <w:rPr>
          <w:rFonts w:ascii="Times New Roman" w:eastAsia="Times New Roman" w:hAnsi="Times New Roman" w:cs="Times New Roman"/>
          <w:color w:val="000000" w:themeColor="text1"/>
          <w:sz w:val="24"/>
          <w:szCs w:val="24"/>
          <w:lang w:eastAsia="ru-RU"/>
        </w:rPr>
      </w:pPr>
      <w:r w:rsidRPr="008540EE">
        <w:rPr>
          <w:rFonts w:ascii="Times New Roman" w:eastAsia="Calibri"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6B3B29C9" w14:textId="02C49387" w:rsidR="008540EE" w:rsidRPr="007B22FB" w:rsidRDefault="008540EE" w:rsidP="008540EE">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8540EE">
        <w:rPr>
          <w:rFonts w:ascii="Times New Roman" w:hAnsi="Times New Roman" w:cs="Times New Roman"/>
          <w:sz w:val="24"/>
          <w:szCs w:val="24"/>
        </w:rPr>
        <w:t xml:space="preserve"> 5)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8540EE">
          <w:rPr>
            <w:rFonts w:ascii="Times New Roman" w:hAnsi="Times New Roman" w:cs="Times New Roman"/>
            <w:sz w:val="24"/>
            <w:szCs w:val="24"/>
          </w:rPr>
          <w:t>пунктом 7.2 части 1 статьи 16</w:t>
        </w:r>
      </w:hyperlink>
      <w:r w:rsidRPr="008540EE">
        <w:rPr>
          <w:rFonts w:ascii="Times New Roman" w:hAnsi="Times New Roman" w:cs="Times New Roman"/>
          <w:sz w:val="24"/>
          <w:szCs w:val="24"/>
        </w:rPr>
        <w:t xml:space="preserve"> </w:t>
      </w:r>
      <w:r w:rsidRPr="008540EE">
        <w:rPr>
          <w:rFonts w:ascii="Times New Roman" w:eastAsia="Times New Roman" w:hAnsi="Times New Roman" w:cs="Times New Roman"/>
          <w:sz w:val="24"/>
          <w:szCs w:val="24"/>
          <w:lang w:eastAsia="ru-RU"/>
        </w:rPr>
        <w:t>Федерального закона от 27.07.2010 №210-ФЗ «Об организации предоставлении государственных и муниципальных услуг»</w:t>
      </w:r>
      <w:r w:rsidRPr="008540EE">
        <w:rPr>
          <w:rFonts w:ascii="Times New Roman" w:hAnsi="Times New Roman" w:cs="Times New Roman"/>
          <w:sz w:val="24"/>
          <w:szCs w:val="24"/>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Pr>
          <w:rFonts w:ascii="Times New Roman" w:hAnsi="Times New Roman" w:cs="Times New Roman"/>
          <w:sz w:val="24"/>
          <w:szCs w:val="24"/>
        </w:rPr>
        <w:t>.</w:t>
      </w:r>
    </w:p>
    <w:p w14:paraId="39D10A52" w14:textId="3702AEF4" w:rsidR="00287A62" w:rsidRPr="00287A62" w:rsidRDefault="00287A62" w:rsidP="00287A62">
      <w:pPr>
        <w:widowControl w:val="0"/>
        <w:suppressAutoHyphens/>
        <w:autoSpaceDE w:val="0"/>
        <w:autoSpaceDN w:val="0"/>
        <w:spacing w:after="0" w:line="240" w:lineRule="auto"/>
        <w:ind w:firstLine="709"/>
        <w:jc w:val="both"/>
        <w:rPr>
          <w:rFonts w:ascii="Times New Roman" w:hAnsi="Times New Roman" w:cs="Times New Roman"/>
          <w:sz w:val="24"/>
          <w:szCs w:val="24"/>
          <w:lang w:eastAsia="ru-RU"/>
        </w:rPr>
      </w:pPr>
      <w:r w:rsidRPr="00287A62">
        <w:rPr>
          <w:rFonts w:ascii="Times New Roman" w:hAnsi="Times New Roman" w:cs="Times New Roman"/>
          <w:sz w:val="24"/>
          <w:szCs w:val="24"/>
          <w:lang w:eastAsia="ru-RU"/>
        </w:rPr>
        <w:t>2.6.5. При предоставлении муниципальной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и региональной государственной информационной системы «Портал государственных и муниципальных услуг (функций) Сахалинской области» запрещено:</w:t>
      </w:r>
    </w:p>
    <w:p w14:paraId="2385C1BC" w14:textId="77777777" w:rsidR="00287A62" w:rsidRPr="00287A62" w:rsidRDefault="00287A62" w:rsidP="00287A62">
      <w:pPr>
        <w:widowControl w:val="0"/>
        <w:suppressAutoHyphens/>
        <w:autoSpaceDE w:val="0"/>
        <w:autoSpaceDN w:val="0"/>
        <w:spacing w:after="0" w:line="240" w:lineRule="auto"/>
        <w:ind w:firstLine="709"/>
        <w:jc w:val="both"/>
        <w:rPr>
          <w:rFonts w:ascii="Times New Roman" w:hAnsi="Times New Roman" w:cs="Times New Roman"/>
          <w:sz w:val="24"/>
          <w:szCs w:val="24"/>
          <w:lang w:eastAsia="ru-RU"/>
        </w:rPr>
      </w:pPr>
      <w:r w:rsidRPr="00287A62">
        <w:rPr>
          <w:rFonts w:ascii="Times New Roman" w:hAnsi="Times New Roman" w:cs="Times New Roman"/>
          <w:sz w:val="24"/>
          <w:szCs w:val="24"/>
          <w:lang w:eastAsia="ru-RU"/>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w:t>
      </w:r>
    </w:p>
    <w:p w14:paraId="5D6609E2" w14:textId="77777777" w:rsidR="00287A62" w:rsidRPr="00287A62" w:rsidRDefault="00287A62" w:rsidP="00287A62">
      <w:pPr>
        <w:widowControl w:val="0"/>
        <w:suppressAutoHyphens/>
        <w:autoSpaceDE w:val="0"/>
        <w:autoSpaceDN w:val="0"/>
        <w:spacing w:after="0" w:line="240" w:lineRule="auto"/>
        <w:ind w:firstLine="709"/>
        <w:jc w:val="both"/>
        <w:rPr>
          <w:rFonts w:ascii="Times New Roman" w:hAnsi="Times New Roman" w:cs="Times New Roman"/>
          <w:sz w:val="24"/>
          <w:szCs w:val="24"/>
          <w:lang w:eastAsia="ru-RU"/>
        </w:rPr>
      </w:pPr>
      <w:r w:rsidRPr="00287A62">
        <w:rPr>
          <w:rFonts w:ascii="Times New Roman" w:hAnsi="Times New Roman" w:cs="Times New Roman"/>
          <w:sz w:val="24"/>
          <w:szCs w:val="24"/>
          <w:lang w:eastAsia="ru-RU"/>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w:t>
      </w:r>
    </w:p>
    <w:p w14:paraId="2E9612F9" w14:textId="77777777" w:rsidR="00287A62" w:rsidRPr="00287A62" w:rsidRDefault="00287A62" w:rsidP="00287A62">
      <w:pPr>
        <w:widowControl w:val="0"/>
        <w:suppressAutoHyphens/>
        <w:autoSpaceDE w:val="0"/>
        <w:autoSpaceDN w:val="0"/>
        <w:spacing w:after="0" w:line="240" w:lineRule="auto"/>
        <w:ind w:firstLine="709"/>
        <w:jc w:val="both"/>
        <w:rPr>
          <w:rFonts w:ascii="Times New Roman" w:hAnsi="Times New Roman" w:cs="Times New Roman"/>
          <w:sz w:val="24"/>
          <w:szCs w:val="24"/>
          <w:lang w:eastAsia="ru-RU"/>
        </w:rPr>
      </w:pPr>
      <w:r w:rsidRPr="00287A62">
        <w:rPr>
          <w:rFonts w:ascii="Times New Roman" w:hAnsi="Times New Roman" w:cs="Times New Roman"/>
          <w:sz w:val="24"/>
          <w:szCs w:val="24"/>
          <w:lang w:eastAsia="ru-RU"/>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w:t>
      </w:r>
      <w:r w:rsidRPr="00287A62">
        <w:rPr>
          <w:rFonts w:ascii="Times New Roman" w:hAnsi="Times New Roman" w:cs="Times New Roman"/>
          <w:sz w:val="24"/>
          <w:szCs w:val="24"/>
          <w:lang w:eastAsia="ru-RU"/>
        </w:rPr>
        <w:lastRenderedPageBreak/>
        <w:t>забронировать для приема;</w:t>
      </w:r>
    </w:p>
    <w:p w14:paraId="4E629533" w14:textId="77777777" w:rsidR="00287A62" w:rsidRPr="00287A62" w:rsidRDefault="00287A62" w:rsidP="00287A62">
      <w:pPr>
        <w:widowControl w:val="0"/>
        <w:suppressAutoHyphens/>
        <w:autoSpaceDE w:val="0"/>
        <w:autoSpaceDN w:val="0"/>
        <w:spacing w:after="0" w:line="240" w:lineRule="auto"/>
        <w:ind w:firstLine="709"/>
        <w:jc w:val="both"/>
        <w:rPr>
          <w:rFonts w:ascii="Times New Roman" w:hAnsi="Times New Roman" w:cs="Times New Roman"/>
          <w:sz w:val="24"/>
          <w:szCs w:val="24"/>
          <w:lang w:eastAsia="ru-RU"/>
        </w:rPr>
      </w:pPr>
      <w:r w:rsidRPr="00287A62">
        <w:rPr>
          <w:rFonts w:ascii="Times New Roman" w:hAnsi="Times New Roman" w:cs="Times New Roman"/>
          <w:sz w:val="24"/>
          <w:szCs w:val="24"/>
          <w:lang w:eastAsia="ru-RU"/>
        </w:rPr>
        <w:t>- требовать от заявителя предоставления документов, подтверждающих внесение заявителем платы за предоставление муниципальной услуги.</w:t>
      </w:r>
    </w:p>
    <w:p w14:paraId="592DABA9" w14:textId="77777777" w:rsidR="00386604" w:rsidRPr="00386604" w:rsidRDefault="00386604" w:rsidP="00386604">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p>
    <w:p w14:paraId="5064A3C4" w14:textId="77777777" w:rsidR="005C67E1" w:rsidRPr="005C67E1" w:rsidRDefault="00386604" w:rsidP="005C67E1">
      <w:pPr>
        <w:pStyle w:val="ConsPlusNormal"/>
        <w:jc w:val="center"/>
        <w:outlineLvl w:val="2"/>
        <w:rPr>
          <w:sz w:val="24"/>
          <w:szCs w:val="24"/>
        </w:rPr>
      </w:pPr>
      <w:r w:rsidRPr="00386604">
        <w:rPr>
          <w:rFonts w:eastAsia="Times New Roman"/>
          <w:sz w:val="24"/>
          <w:szCs w:val="24"/>
          <w:lang w:eastAsia="zh-CN"/>
        </w:rPr>
        <w:t xml:space="preserve">2.7. </w:t>
      </w:r>
      <w:r w:rsidR="005C67E1" w:rsidRPr="005C67E1">
        <w:rPr>
          <w:sz w:val="24"/>
          <w:szCs w:val="24"/>
        </w:rPr>
        <w:t>Исчерпывающий перечень оснований для отказа в приеме документов,</w:t>
      </w:r>
    </w:p>
    <w:p w14:paraId="3FEB6F4B" w14:textId="77777777" w:rsidR="005C67E1" w:rsidRPr="005C67E1" w:rsidRDefault="005C67E1" w:rsidP="005C67E1">
      <w:pPr>
        <w:pStyle w:val="ConsPlusNormal"/>
        <w:jc w:val="center"/>
        <w:rPr>
          <w:sz w:val="24"/>
          <w:szCs w:val="24"/>
        </w:rPr>
      </w:pPr>
      <w:r w:rsidRPr="005C67E1">
        <w:rPr>
          <w:sz w:val="24"/>
          <w:szCs w:val="24"/>
        </w:rPr>
        <w:t>необходимых для предоставления муниципальной услуги</w:t>
      </w:r>
    </w:p>
    <w:p w14:paraId="461968F6" w14:textId="77777777" w:rsidR="005C67E1" w:rsidRPr="005C67E1" w:rsidRDefault="005C67E1" w:rsidP="005C67E1">
      <w:pPr>
        <w:pStyle w:val="ConsPlusNormal"/>
        <w:jc w:val="center"/>
        <w:rPr>
          <w:sz w:val="24"/>
          <w:szCs w:val="24"/>
        </w:rPr>
      </w:pPr>
    </w:p>
    <w:p w14:paraId="63540B3F" w14:textId="77777777" w:rsidR="00386604" w:rsidRPr="00386604" w:rsidRDefault="00386604" w:rsidP="00386604">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p>
    <w:p w14:paraId="2A406DFE" w14:textId="77777777" w:rsidR="00386604" w:rsidRPr="00386604" w:rsidRDefault="00386604" w:rsidP="00386604">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386604">
        <w:rPr>
          <w:rFonts w:ascii="Times New Roman" w:eastAsia="Times New Roman" w:hAnsi="Times New Roman" w:cs="Times New Roman"/>
          <w:sz w:val="24"/>
          <w:szCs w:val="24"/>
          <w:lang w:eastAsia="zh-CN"/>
        </w:rPr>
        <w:t>Оснований для отказа в приеме документов, необходимых для предоставления муниципальной услуги, не предусмотрено.</w:t>
      </w:r>
    </w:p>
    <w:p w14:paraId="04C877A7" w14:textId="77777777" w:rsidR="00386604" w:rsidRPr="00386604" w:rsidRDefault="00386604" w:rsidP="00386604">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p>
    <w:p w14:paraId="19A2F4FF" w14:textId="31621041" w:rsidR="00386604" w:rsidRPr="005C67E1" w:rsidRDefault="00386604" w:rsidP="00386604">
      <w:pPr>
        <w:widowControl w:val="0"/>
        <w:suppressAutoHyphens/>
        <w:autoSpaceDE w:val="0"/>
        <w:spacing w:after="0" w:line="240" w:lineRule="auto"/>
        <w:ind w:firstLine="709"/>
        <w:jc w:val="center"/>
        <w:rPr>
          <w:rFonts w:ascii="Times New Roman" w:eastAsia="Times New Roman" w:hAnsi="Times New Roman" w:cs="Times New Roman"/>
          <w:sz w:val="25"/>
          <w:szCs w:val="25"/>
          <w:lang w:eastAsia="zh-CN"/>
        </w:rPr>
      </w:pPr>
      <w:r w:rsidRPr="005C67E1">
        <w:rPr>
          <w:rFonts w:ascii="Times New Roman" w:eastAsia="Times New Roman" w:hAnsi="Times New Roman" w:cs="Times New Roman"/>
          <w:sz w:val="25"/>
          <w:szCs w:val="25"/>
          <w:lang w:eastAsia="zh-CN"/>
        </w:rPr>
        <w:t xml:space="preserve">2.8. </w:t>
      </w:r>
      <w:r w:rsidR="005C67E1" w:rsidRPr="005C67E1">
        <w:rPr>
          <w:rFonts w:ascii="Times New Roman" w:eastAsia="Times New Roman" w:hAnsi="Times New Roman" w:cs="Times New Roman"/>
          <w:sz w:val="25"/>
          <w:szCs w:val="25"/>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r w:rsidR="005C67E1" w:rsidRPr="005C67E1">
        <w:rPr>
          <w:rFonts w:ascii="Times New Roman" w:eastAsia="Times New Roman" w:hAnsi="Times New Roman" w:cs="Times New Roman"/>
          <w:sz w:val="25"/>
          <w:szCs w:val="25"/>
          <w:lang w:eastAsia="zh-CN"/>
        </w:rPr>
        <w:t xml:space="preserve"> </w:t>
      </w:r>
    </w:p>
    <w:p w14:paraId="1B9D9E60" w14:textId="77777777" w:rsidR="00386604" w:rsidRPr="00386604" w:rsidRDefault="00386604" w:rsidP="00386604">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p>
    <w:p w14:paraId="00688057" w14:textId="77777777" w:rsidR="00FB7A06" w:rsidRPr="00FB7A06" w:rsidRDefault="00FB7A06" w:rsidP="00FB7A06">
      <w:pPr>
        <w:autoSpaceDE w:val="0"/>
        <w:autoSpaceDN w:val="0"/>
        <w:spacing w:after="0" w:line="240" w:lineRule="auto"/>
        <w:ind w:firstLine="708"/>
        <w:jc w:val="both"/>
        <w:rPr>
          <w:rFonts w:ascii="Times New Roman" w:eastAsia="Times New Roman" w:hAnsi="Times New Roman" w:cs="Times New Roman"/>
          <w:sz w:val="24"/>
          <w:szCs w:val="24"/>
          <w:lang w:eastAsia="ru-RU"/>
        </w:rPr>
      </w:pPr>
      <w:r w:rsidRPr="00FB7A06">
        <w:rPr>
          <w:rFonts w:ascii="Times New Roman" w:eastAsia="Times New Roman" w:hAnsi="Times New Roman" w:cs="Times New Roman"/>
          <w:sz w:val="24"/>
          <w:szCs w:val="24"/>
          <w:lang w:eastAsia="ru-RU"/>
        </w:rPr>
        <w:t>2.8.1. Основания для приостановления муниципальной услуги отсутствуют.</w:t>
      </w:r>
    </w:p>
    <w:p w14:paraId="44103836" w14:textId="77777777" w:rsidR="00FB7A06" w:rsidRPr="00FB7A06" w:rsidRDefault="00FB7A06" w:rsidP="00FB7A06">
      <w:pPr>
        <w:autoSpaceDE w:val="0"/>
        <w:autoSpaceDN w:val="0"/>
        <w:spacing w:after="0" w:line="240" w:lineRule="auto"/>
        <w:ind w:firstLine="708"/>
        <w:jc w:val="both"/>
        <w:rPr>
          <w:rFonts w:ascii="Times New Roman" w:eastAsia="Times New Roman" w:hAnsi="Times New Roman" w:cs="Times New Roman"/>
          <w:sz w:val="25"/>
          <w:szCs w:val="25"/>
          <w:lang w:eastAsia="ru-RU"/>
        </w:rPr>
      </w:pPr>
      <w:r w:rsidRPr="00FB7A06">
        <w:rPr>
          <w:rFonts w:ascii="Times New Roman" w:eastAsia="Times New Roman" w:hAnsi="Times New Roman" w:cs="Times New Roman"/>
          <w:sz w:val="24"/>
          <w:szCs w:val="24"/>
          <w:lang w:eastAsia="ru-RU"/>
        </w:rPr>
        <w:t>2.8.2</w:t>
      </w:r>
      <w:r w:rsidRPr="00FB7A06">
        <w:rPr>
          <w:rFonts w:ascii="Times New Roman" w:eastAsia="Times New Roman" w:hAnsi="Times New Roman" w:cs="Times New Roman"/>
          <w:sz w:val="25"/>
          <w:szCs w:val="25"/>
          <w:lang w:eastAsia="ru-RU"/>
        </w:rPr>
        <w:t xml:space="preserve">. Основанием для отказа в предоставлении муниципальной услуги являются: </w:t>
      </w:r>
    </w:p>
    <w:p w14:paraId="3D4948B5" w14:textId="77777777" w:rsidR="00FB7A06" w:rsidRPr="00FB7A06" w:rsidRDefault="00FB7A06" w:rsidP="00FB7A06">
      <w:pPr>
        <w:widowControl w:val="0"/>
        <w:suppressAutoHyphens/>
        <w:autoSpaceDE w:val="0"/>
        <w:spacing w:after="0" w:line="240" w:lineRule="auto"/>
        <w:ind w:firstLine="709"/>
        <w:jc w:val="both"/>
        <w:rPr>
          <w:rFonts w:ascii="Times New Roman" w:eastAsia="Times New Roman" w:hAnsi="Times New Roman" w:cs="Times New Roman"/>
          <w:sz w:val="25"/>
          <w:szCs w:val="25"/>
          <w:lang w:eastAsia="zh-CN"/>
        </w:rPr>
      </w:pPr>
      <w:r w:rsidRPr="00FB7A06">
        <w:rPr>
          <w:rFonts w:ascii="Times New Roman" w:eastAsia="Times New Roman" w:hAnsi="Times New Roman" w:cs="Times New Roman"/>
          <w:sz w:val="25"/>
          <w:szCs w:val="25"/>
          <w:lang w:eastAsia="zh-CN"/>
        </w:rPr>
        <w:t>- 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14:paraId="3F772EDB" w14:textId="77777777" w:rsidR="00FB7A06" w:rsidRPr="00FB7A06" w:rsidRDefault="00FB7A06" w:rsidP="00FB7A06">
      <w:pPr>
        <w:widowControl w:val="0"/>
        <w:suppressAutoHyphens/>
        <w:autoSpaceDE w:val="0"/>
        <w:spacing w:after="0" w:line="240" w:lineRule="auto"/>
        <w:ind w:firstLine="709"/>
        <w:jc w:val="both"/>
        <w:rPr>
          <w:rFonts w:ascii="Times New Roman" w:eastAsia="Times New Roman" w:hAnsi="Times New Roman" w:cs="Times New Roman"/>
          <w:sz w:val="25"/>
          <w:szCs w:val="25"/>
          <w:lang w:eastAsia="zh-CN"/>
        </w:rPr>
      </w:pPr>
      <w:r w:rsidRPr="00FB7A06">
        <w:rPr>
          <w:rFonts w:ascii="Times New Roman" w:eastAsia="Times New Roman" w:hAnsi="Times New Roman" w:cs="Times New Roman"/>
          <w:sz w:val="25"/>
          <w:szCs w:val="25"/>
          <w:lang w:eastAsia="zh-CN"/>
        </w:rPr>
        <w:t>- планируемое на условиях сервитута использование земельного участка не допускается в соответствии с федеральными законами;</w:t>
      </w:r>
    </w:p>
    <w:p w14:paraId="5A4D5F00" w14:textId="77777777" w:rsidR="00FB7A06" w:rsidRPr="00FB7A06" w:rsidRDefault="00FB7A06" w:rsidP="00FB7A06">
      <w:pPr>
        <w:widowControl w:val="0"/>
        <w:suppressAutoHyphens/>
        <w:autoSpaceDE w:val="0"/>
        <w:spacing w:after="0" w:line="240" w:lineRule="auto"/>
        <w:ind w:firstLine="709"/>
        <w:jc w:val="both"/>
        <w:rPr>
          <w:rFonts w:ascii="Times New Roman" w:eastAsia="Times New Roman" w:hAnsi="Times New Roman" w:cs="Times New Roman"/>
          <w:sz w:val="25"/>
          <w:szCs w:val="25"/>
          <w:lang w:eastAsia="zh-CN"/>
        </w:rPr>
      </w:pPr>
      <w:r w:rsidRPr="00FB7A06">
        <w:rPr>
          <w:rFonts w:ascii="Times New Roman" w:eastAsia="Times New Roman" w:hAnsi="Times New Roman" w:cs="Times New Roman"/>
          <w:sz w:val="25"/>
          <w:szCs w:val="25"/>
          <w:lang w:eastAsia="zh-CN"/>
        </w:rPr>
        <w:t>-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14:paraId="65425BDD" w14:textId="77777777" w:rsidR="00FB7A06" w:rsidRPr="00FB7A06" w:rsidRDefault="00FB7A06" w:rsidP="00FB7A06">
      <w:pPr>
        <w:widowControl w:val="0"/>
        <w:suppressAutoHyphens/>
        <w:autoSpaceDE w:val="0"/>
        <w:spacing w:after="0" w:line="240" w:lineRule="auto"/>
        <w:ind w:firstLine="709"/>
        <w:jc w:val="both"/>
        <w:rPr>
          <w:rFonts w:ascii="Times New Roman" w:eastAsia="Times New Roman" w:hAnsi="Times New Roman" w:cs="Times New Roman"/>
          <w:sz w:val="25"/>
          <w:szCs w:val="25"/>
          <w:lang w:eastAsia="zh-CN"/>
        </w:rPr>
      </w:pPr>
      <w:r w:rsidRPr="00FB7A06">
        <w:rPr>
          <w:rFonts w:ascii="Times New Roman" w:eastAsia="Times New Roman" w:hAnsi="Times New Roman" w:cs="Times New Roman"/>
          <w:sz w:val="25"/>
          <w:szCs w:val="25"/>
          <w:lang w:eastAsia="zh-CN"/>
        </w:rPr>
        <w:t>Непредставление заявителем документов, которые он вправе представить по собственной инициативе, не является основанием для отказа в предоставлении услуги.</w:t>
      </w:r>
    </w:p>
    <w:p w14:paraId="27555A99" w14:textId="77777777" w:rsidR="00386604" w:rsidRPr="00386604" w:rsidRDefault="00386604" w:rsidP="00386604">
      <w:pPr>
        <w:widowControl w:val="0"/>
        <w:suppressAutoHyphens/>
        <w:autoSpaceDE w:val="0"/>
        <w:spacing w:after="0" w:line="240" w:lineRule="auto"/>
        <w:jc w:val="both"/>
        <w:rPr>
          <w:rFonts w:ascii="Times New Roman" w:eastAsia="Times New Roman" w:hAnsi="Times New Roman" w:cs="Times New Roman"/>
          <w:sz w:val="24"/>
          <w:szCs w:val="24"/>
          <w:lang w:eastAsia="zh-CN"/>
        </w:rPr>
      </w:pPr>
    </w:p>
    <w:p w14:paraId="10815D40" w14:textId="77777777" w:rsidR="00386604" w:rsidRPr="00386604" w:rsidRDefault="00386604" w:rsidP="00386604">
      <w:pPr>
        <w:widowControl w:val="0"/>
        <w:suppressAutoHyphens/>
        <w:autoSpaceDE w:val="0"/>
        <w:spacing w:after="0" w:line="240" w:lineRule="auto"/>
        <w:ind w:firstLine="540"/>
        <w:jc w:val="center"/>
        <w:rPr>
          <w:rFonts w:ascii="Times New Roman" w:eastAsia="Times New Roman" w:hAnsi="Times New Roman" w:cs="Times New Roman"/>
          <w:sz w:val="24"/>
          <w:szCs w:val="24"/>
          <w:lang w:eastAsia="zh-CN"/>
        </w:rPr>
      </w:pPr>
      <w:r w:rsidRPr="00386604">
        <w:rPr>
          <w:rFonts w:ascii="Times New Roman" w:eastAsia="Times New Roman" w:hAnsi="Times New Roman" w:cs="Times New Roman"/>
          <w:sz w:val="24"/>
          <w:szCs w:val="24"/>
          <w:lang w:eastAsia="zh-CN"/>
        </w:rPr>
        <w:t>2.9. Размер платы, взимаемой с заявителя при предоставлении муниципальной услуги</w:t>
      </w:r>
    </w:p>
    <w:p w14:paraId="4DE32688" w14:textId="77777777" w:rsidR="00386604" w:rsidRPr="00386604" w:rsidRDefault="00386604" w:rsidP="00386604">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p>
    <w:p w14:paraId="1E4A17C9" w14:textId="77777777" w:rsidR="00386604" w:rsidRPr="00386604" w:rsidRDefault="00386604" w:rsidP="00386604">
      <w:pPr>
        <w:widowControl w:val="0"/>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386604">
        <w:rPr>
          <w:rFonts w:ascii="Times New Roman" w:eastAsia="Times New Roman" w:hAnsi="Times New Roman" w:cs="Times New Roman"/>
          <w:sz w:val="24"/>
          <w:szCs w:val="24"/>
          <w:lang w:eastAsia="zh-CN"/>
        </w:rPr>
        <w:t xml:space="preserve">Предоставление муниципальной услуги осуществляется бесплатно. </w:t>
      </w:r>
    </w:p>
    <w:p w14:paraId="1B7F2E79" w14:textId="77777777" w:rsidR="00386604" w:rsidRPr="00386604" w:rsidRDefault="00386604" w:rsidP="00386604">
      <w:pPr>
        <w:widowControl w:val="0"/>
        <w:suppressAutoHyphens/>
        <w:autoSpaceDE w:val="0"/>
        <w:spacing w:after="0" w:line="240" w:lineRule="auto"/>
        <w:ind w:firstLine="540"/>
        <w:jc w:val="center"/>
        <w:rPr>
          <w:rFonts w:ascii="Times New Roman" w:eastAsia="Times New Roman" w:hAnsi="Times New Roman" w:cs="Times New Roman"/>
          <w:sz w:val="24"/>
          <w:szCs w:val="24"/>
          <w:lang w:eastAsia="zh-CN"/>
        </w:rPr>
      </w:pPr>
    </w:p>
    <w:p w14:paraId="79269120" w14:textId="7E50F5A6" w:rsidR="00386604" w:rsidRPr="00386604" w:rsidRDefault="00386604" w:rsidP="00386604">
      <w:pPr>
        <w:widowControl w:val="0"/>
        <w:suppressAutoHyphens/>
        <w:autoSpaceDE w:val="0"/>
        <w:spacing w:after="0" w:line="240" w:lineRule="auto"/>
        <w:ind w:firstLine="540"/>
        <w:jc w:val="center"/>
        <w:rPr>
          <w:rFonts w:ascii="Times New Roman" w:eastAsia="Times New Roman" w:hAnsi="Times New Roman" w:cs="Times New Roman"/>
          <w:sz w:val="24"/>
          <w:szCs w:val="24"/>
          <w:lang w:eastAsia="zh-CN"/>
        </w:rPr>
      </w:pPr>
      <w:r w:rsidRPr="00386604">
        <w:rPr>
          <w:rFonts w:ascii="Times New Roman" w:eastAsia="Times New Roman" w:hAnsi="Times New Roman" w:cs="Times New Roman"/>
          <w:sz w:val="24"/>
          <w:szCs w:val="24"/>
          <w:lang w:eastAsia="zh-CN"/>
        </w:rPr>
        <w:t xml:space="preserve">2.10. Максимальный срок ожидания в очереди при подаче запроса о предоставлении муниципальной услуги и при получении результата предоставления </w:t>
      </w:r>
      <w:r w:rsidR="007141E2">
        <w:rPr>
          <w:rFonts w:ascii="Times New Roman" w:eastAsia="Times New Roman" w:hAnsi="Times New Roman" w:cs="Times New Roman"/>
          <w:sz w:val="24"/>
          <w:szCs w:val="24"/>
          <w:lang w:eastAsia="zh-CN"/>
        </w:rPr>
        <w:t>муниципальной</w:t>
      </w:r>
      <w:r w:rsidRPr="00386604">
        <w:rPr>
          <w:rFonts w:ascii="Times New Roman" w:eastAsia="Times New Roman" w:hAnsi="Times New Roman" w:cs="Times New Roman"/>
          <w:sz w:val="24"/>
          <w:szCs w:val="24"/>
          <w:lang w:eastAsia="zh-CN"/>
        </w:rPr>
        <w:t xml:space="preserve"> услуг</w:t>
      </w:r>
      <w:r w:rsidR="007141E2">
        <w:rPr>
          <w:rFonts w:ascii="Times New Roman" w:eastAsia="Times New Roman" w:hAnsi="Times New Roman" w:cs="Times New Roman"/>
          <w:sz w:val="24"/>
          <w:szCs w:val="24"/>
          <w:lang w:eastAsia="zh-CN"/>
        </w:rPr>
        <w:t>и</w:t>
      </w:r>
    </w:p>
    <w:p w14:paraId="579A692B" w14:textId="77777777" w:rsidR="00386604" w:rsidRPr="00386604" w:rsidRDefault="00386604" w:rsidP="00386604">
      <w:pPr>
        <w:widowControl w:val="0"/>
        <w:suppressAutoHyphens/>
        <w:autoSpaceDE w:val="0"/>
        <w:spacing w:after="0" w:line="240" w:lineRule="auto"/>
        <w:ind w:firstLine="709"/>
        <w:jc w:val="center"/>
        <w:rPr>
          <w:rFonts w:ascii="Times New Roman" w:eastAsia="Times New Roman" w:hAnsi="Times New Roman" w:cs="Times New Roman"/>
          <w:sz w:val="24"/>
          <w:szCs w:val="24"/>
          <w:lang w:eastAsia="zh-CN"/>
        </w:rPr>
      </w:pPr>
    </w:p>
    <w:p w14:paraId="59C169DD" w14:textId="79AC3D28" w:rsidR="00386604" w:rsidRPr="00386604" w:rsidRDefault="00386604" w:rsidP="00386604">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386604">
        <w:rPr>
          <w:rFonts w:ascii="Times New Roman" w:eastAsia="Times New Roman" w:hAnsi="Times New Roman" w:cs="Times New Roman"/>
          <w:sz w:val="24"/>
          <w:szCs w:val="24"/>
          <w:lang w:eastAsia="zh-CN"/>
        </w:rPr>
        <w:t xml:space="preserve">Максимальный срок ожидания в очереди при подаче запроса о предоставлении муниципальной услуги и при получении результата муниципальной услуги в </w:t>
      </w:r>
      <w:r w:rsidR="00287A62">
        <w:rPr>
          <w:rFonts w:ascii="Times New Roman" w:eastAsia="Times New Roman" w:hAnsi="Times New Roman" w:cs="Times New Roman"/>
          <w:sz w:val="24"/>
          <w:szCs w:val="24"/>
          <w:lang w:eastAsia="zh-CN"/>
        </w:rPr>
        <w:t>ОМСУ н</w:t>
      </w:r>
      <w:r w:rsidRPr="00386604">
        <w:rPr>
          <w:rFonts w:ascii="Times New Roman" w:eastAsia="Times New Roman" w:hAnsi="Times New Roman" w:cs="Times New Roman"/>
          <w:sz w:val="24"/>
          <w:szCs w:val="24"/>
          <w:lang w:eastAsia="zh-CN"/>
        </w:rPr>
        <w:t>е должен превышать 15 минут.</w:t>
      </w:r>
    </w:p>
    <w:p w14:paraId="6C073BEB" w14:textId="77777777" w:rsidR="00386604" w:rsidRPr="00386604" w:rsidRDefault="00386604" w:rsidP="00386604">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p>
    <w:p w14:paraId="6C929124" w14:textId="77777777" w:rsidR="00386604" w:rsidRPr="00386604" w:rsidRDefault="00386604" w:rsidP="00386604">
      <w:pPr>
        <w:widowControl w:val="0"/>
        <w:suppressAutoHyphens/>
        <w:autoSpaceDE w:val="0"/>
        <w:spacing w:after="0" w:line="240" w:lineRule="auto"/>
        <w:ind w:firstLine="540"/>
        <w:jc w:val="center"/>
        <w:rPr>
          <w:rFonts w:ascii="Times New Roman" w:eastAsia="Times New Roman" w:hAnsi="Times New Roman" w:cs="Times New Roman"/>
          <w:sz w:val="24"/>
          <w:szCs w:val="24"/>
          <w:lang w:eastAsia="zh-CN"/>
        </w:rPr>
      </w:pPr>
      <w:r w:rsidRPr="00386604">
        <w:rPr>
          <w:rFonts w:ascii="Times New Roman" w:eastAsia="Times New Roman" w:hAnsi="Times New Roman" w:cs="Times New Roman"/>
          <w:sz w:val="24"/>
          <w:szCs w:val="24"/>
          <w:lang w:eastAsia="zh-CN"/>
        </w:rPr>
        <w:t>2.11. Срок регистрации запроса заявителя о предоставлении муниципальной услуги</w:t>
      </w:r>
    </w:p>
    <w:p w14:paraId="4DD70C23" w14:textId="77777777" w:rsidR="00386604" w:rsidRPr="00386604" w:rsidRDefault="00386604" w:rsidP="00386604">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p>
    <w:p w14:paraId="481BC099" w14:textId="77777777" w:rsidR="002A538E" w:rsidRPr="002A538E" w:rsidRDefault="002A538E" w:rsidP="002A538E">
      <w:pPr>
        <w:pStyle w:val="ConsPlusNormal"/>
        <w:ind w:firstLine="748"/>
        <w:jc w:val="both"/>
        <w:rPr>
          <w:color w:val="000000"/>
          <w:sz w:val="24"/>
          <w:szCs w:val="24"/>
        </w:rPr>
      </w:pPr>
      <w:r w:rsidRPr="002A538E">
        <w:rPr>
          <w:color w:val="000000"/>
          <w:sz w:val="24"/>
          <w:szCs w:val="24"/>
        </w:rPr>
        <w:t>Регистрация заявления заявителя о предоставлении муниципальной услуги осуществляется в день поступления заявления в ОМСУ или МФЦ.</w:t>
      </w:r>
    </w:p>
    <w:p w14:paraId="14CD94A2" w14:textId="77777777" w:rsidR="002A538E" w:rsidRPr="002A538E" w:rsidRDefault="002A538E" w:rsidP="002A538E">
      <w:pPr>
        <w:pStyle w:val="ConsPlusNormal"/>
        <w:ind w:firstLine="540"/>
        <w:jc w:val="both"/>
        <w:rPr>
          <w:color w:val="000000"/>
          <w:sz w:val="24"/>
          <w:szCs w:val="24"/>
        </w:rPr>
      </w:pPr>
      <w:r w:rsidRPr="002A538E">
        <w:rPr>
          <w:color w:val="000000"/>
          <w:sz w:val="24"/>
          <w:szCs w:val="24"/>
        </w:rPr>
        <w:t>Регистрация запроса и иных документов, необходимых для предоставления муниципальной услуги, при предоставлении муниципальной услуги в электронной форме посредством ЕПГУ, РПГУ осуществляется в автоматическом режиме.</w:t>
      </w:r>
    </w:p>
    <w:p w14:paraId="72FB3D66" w14:textId="77777777" w:rsidR="002A538E" w:rsidRDefault="002A538E" w:rsidP="00386604">
      <w:pPr>
        <w:widowControl w:val="0"/>
        <w:suppressAutoHyphens/>
        <w:autoSpaceDE w:val="0"/>
        <w:spacing w:after="0" w:line="240" w:lineRule="auto"/>
        <w:ind w:firstLine="540"/>
        <w:jc w:val="center"/>
        <w:rPr>
          <w:rFonts w:ascii="Times New Roman" w:eastAsia="Times New Roman" w:hAnsi="Times New Roman" w:cs="Times New Roman"/>
          <w:sz w:val="24"/>
          <w:szCs w:val="24"/>
          <w:lang w:eastAsia="zh-CN"/>
        </w:rPr>
      </w:pPr>
    </w:p>
    <w:p w14:paraId="69B70A92" w14:textId="77777777" w:rsidR="00386604" w:rsidRPr="00386604" w:rsidRDefault="00386604" w:rsidP="00386604">
      <w:pPr>
        <w:widowControl w:val="0"/>
        <w:suppressAutoHyphens/>
        <w:autoSpaceDE w:val="0"/>
        <w:spacing w:after="0" w:line="240" w:lineRule="auto"/>
        <w:ind w:firstLine="540"/>
        <w:jc w:val="center"/>
        <w:rPr>
          <w:rFonts w:ascii="Times New Roman" w:eastAsia="Times New Roman" w:hAnsi="Times New Roman" w:cs="Times New Roman"/>
          <w:sz w:val="24"/>
          <w:szCs w:val="24"/>
          <w:lang w:eastAsia="zh-CN"/>
        </w:rPr>
      </w:pPr>
      <w:r w:rsidRPr="00386604">
        <w:rPr>
          <w:rFonts w:ascii="Times New Roman" w:eastAsia="Times New Roman" w:hAnsi="Times New Roman" w:cs="Times New Roman"/>
          <w:sz w:val="24"/>
          <w:szCs w:val="24"/>
          <w:lang w:eastAsia="zh-CN"/>
        </w:rPr>
        <w:t>2.12. Требования к помещениям, в которых предоставляются муниципальные услуги</w:t>
      </w:r>
    </w:p>
    <w:p w14:paraId="2E1D7169" w14:textId="77777777" w:rsidR="00386604" w:rsidRPr="00386604" w:rsidRDefault="00386604" w:rsidP="00386604">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p>
    <w:p w14:paraId="3A9491FA" w14:textId="77777777" w:rsidR="00386604" w:rsidRPr="00386604" w:rsidRDefault="00386604" w:rsidP="00386604">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386604">
        <w:rPr>
          <w:rFonts w:ascii="Times New Roman" w:eastAsia="Times New Roman" w:hAnsi="Times New Roman" w:cs="Times New Roman"/>
          <w:sz w:val="24"/>
          <w:szCs w:val="24"/>
          <w:lang w:eastAsia="zh-CN"/>
        </w:rPr>
        <w:t>2.12.1. Прием заявителей осуществляется в специально оборудованных для этих целей помещениях, которые оснащаются информационными табличками (вывесками) и должны соответствовать комфортным для заявителей условиям.</w:t>
      </w:r>
    </w:p>
    <w:p w14:paraId="70B0EC93" w14:textId="77777777" w:rsidR="00386604" w:rsidRPr="00386604" w:rsidRDefault="00386604" w:rsidP="00386604">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386604">
        <w:rPr>
          <w:rFonts w:ascii="Times New Roman" w:eastAsia="Times New Roman" w:hAnsi="Times New Roman" w:cs="Times New Roman"/>
          <w:sz w:val="24"/>
          <w:szCs w:val="24"/>
          <w:lang w:eastAsia="zh-CN"/>
        </w:rPr>
        <w:lastRenderedPageBreak/>
        <w:t>Помещения, в которых предоставляется муниципальная услуга, должны быть оборудованы автоматической пожарной сигнализацией и средствами пожаротушения, системой оповещения о возникновении чрезвычайной ситуации.</w:t>
      </w:r>
    </w:p>
    <w:p w14:paraId="4E70AB8D" w14:textId="77777777" w:rsidR="00386604" w:rsidRPr="00386604" w:rsidRDefault="00386604" w:rsidP="00386604">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386604">
        <w:rPr>
          <w:rFonts w:ascii="Times New Roman" w:eastAsia="Times New Roman" w:hAnsi="Times New Roman" w:cs="Times New Roman"/>
          <w:sz w:val="24"/>
          <w:szCs w:val="24"/>
          <w:lang w:eastAsia="zh-CN"/>
        </w:rPr>
        <w:t>В здании, где организуется прием заявителей, предусматриваются места общественного пользования (туалеты).</w:t>
      </w:r>
    </w:p>
    <w:p w14:paraId="53722CA5" w14:textId="77777777" w:rsidR="00386604" w:rsidRPr="00386604" w:rsidRDefault="00386604" w:rsidP="00386604">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386604">
        <w:rPr>
          <w:rFonts w:ascii="Times New Roman" w:eastAsia="Times New Roman" w:hAnsi="Times New Roman" w:cs="Times New Roman"/>
          <w:sz w:val="24"/>
          <w:szCs w:val="24"/>
          <w:lang w:eastAsia="zh-CN"/>
        </w:rPr>
        <w:t>2.12.2. Места ожидания и места для приема запросов заявителей о предоставлении муниципальной услуги должны быть оборудованы стульями (кресельными секциями, скамьями) а также столами (стойками) с канцелярскими принадлежностями для осуществления необходимых записей.</w:t>
      </w:r>
    </w:p>
    <w:p w14:paraId="019B24A6" w14:textId="43E7756D" w:rsidR="002A538E" w:rsidRPr="002A538E" w:rsidRDefault="002A538E" w:rsidP="002A538E">
      <w:pPr>
        <w:widowControl w:val="0"/>
        <w:suppressAutoHyphens/>
        <w:autoSpaceDE w:val="0"/>
        <w:autoSpaceDN w:val="0"/>
        <w:spacing w:after="0" w:line="240" w:lineRule="auto"/>
        <w:ind w:firstLine="567"/>
        <w:jc w:val="both"/>
        <w:rPr>
          <w:rFonts w:ascii="Times New Roman" w:hAnsi="Times New Roman" w:cs="Times New Roman"/>
          <w:sz w:val="24"/>
          <w:szCs w:val="24"/>
        </w:rPr>
      </w:pPr>
      <w:r w:rsidRPr="002A538E">
        <w:rPr>
          <w:rFonts w:ascii="Times New Roman" w:hAnsi="Times New Roman" w:cs="Times New Roman"/>
          <w:sz w:val="24"/>
          <w:szCs w:val="24"/>
        </w:rPr>
        <w:t xml:space="preserve">2.12.3. Места для информирования заявителей оборудуются информационными стендами, на которых размещается визуальная и текстовая информация с образцами заполнения и перечнем документов, необходимых для </w:t>
      </w:r>
      <w:proofErr w:type="gramStart"/>
      <w:r w:rsidRPr="002A538E">
        <w:rPr>
          <w:rFonts w:ascii="Times New Roman" w:hAnsi="Times New Roman" w:cs="Times New Roman"/>
          <w:sz w:val="24"/>
          <w:szCs w:val="24"/>
        </w:rPr>
        <w:t>предоставления  каждой</w:t>
      </w:r>
      <w:proofErr w:type="gramEnd"/>
      <w:r w:rsidRPr="002A538E">
        <w:rPr>
          <w:rFonts w:ascii="Times New Roman" w:hAnsi="Times New Roman" w:cs="Times New Roman"/>
          <w:sz w:val="24"/>
          <w:szCs w:val="24"/>
        </w:rPr>
        <w:t xml:space="preserve"> муниципальной услуги.</w:t>
      </w:r>
    </w:p>
    <w:p w14:paraId="2DCF6852" w14:textId="77777777" w:rsidR="00386604" w:rsidRPr="00386604" w:rsidRDefault="00386604" w:rsidP="00386604">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386604">
        <w:rPr>
          <w:rFonts w:ascii="Times New Roman" w:eastAsia="Times New Roman" w:hAnsi="Times New Roman" w:cs="Times New Roman"/>
          <w:sz w:val="24"/>
          <w:szCs w:val="24"/>
          <w:lang w:eastAsia="zh-CN"/>
        </w:rPr>
        <w:t>2.12.4. Помещения,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w:t>
      </w:r>
    </w:p>
    <w:p w14:paraId="08E1F034" w14:textId="77777777" w:rsidR="00386604" w:rsidRPr="00386604" w:rsidRDefault="00386604" w:rsidP="00386604">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386604">
        <w:rPr>
          <w:rFonts w:ascii="Times New Roman" w:eastAsia="Times New Roman" w:hAnsi="Times New Roman" w:cs="Times New Roman"/>
          <w:sz w:val="24"/>
          <w:szCs w:val="24"/>
          <w:lang w:eastAsia="zh-CN"/>
        </w:rPr>
        <w:t>2.12.5. В целях обеспечения доступности муниципальной услуги для инвалидов должны быть обеспечены:</w:t>
      </w:r>
    </w:p>
    <w:p w14:paraId="5EC8A945" w14:textId="77777777" w:rsidR="00386604" w:rsidRPr="00386604" w:rsidRDefault="00386604" w:rsidP="00386604">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386604">
        <w:rPr>
          <w:rFonts w:ascii="Times New Roman" w:eastAsia="Times New Roman" w:hAnsi="Times New Roman" w:cs="Times New Roman"/>
          <w:sz w:val="24"/>
          <w:szCs w:val="24"/>
          <w:lang w:eastAsia="zh-CN"/>
        </w:rPr>
        <w:t>- 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14:paraId="5312A69D" w14:textId="77777777" w:rsidR="00386604" w:rsidRPr="00386604" w:rsidRDefault="00386604" w:rsidP="00386604">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386604">
        <w:rPr>
          <w:rFonts w:ascii="Times New Roman" w:eastAsia="Times New Roman" w:hAnsi="Times New Roman" w:cs="Times New Roman"/>
          <w:sz w:val="24"/>
          <w:szCs w:val="24"/>
          <w:lang w:eastAsia="zh-CN"/>
        </w:rPr>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14:paraId="0D8EBA1E" w14:textId="77777777" w:rsidR="00386604" w:rsidRPr="00386604" w:rsidRDefault="00386604" w:rsidP="00386604">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386604">
        <w:rPr>
          <w:rFonts w:ascii="Times New Roman" w:eastAsia="Times New Roman" w:hAnsi="Times New Roman" w:cs="Times New Roman"/>
          <w:sz w:val="24"/>
          <w:szCs w:val="24"/>
          <w:lang w:eastAsia="zh-CN"/>
        </w:rPr>
        <w:t>- сопровождение инвалидов, имеющих стойкие расстройства функции зрения и самостоятельного передвижения;</w:t>
      </w:r>
    </w:p>
    <w:p w14:paraId="3786C5A6" w14:textId="77777777" w:rsidR="00386604" w:rsidRPr="00386604" w:rsidRDefault="00386604" w:rsidP="00386604">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386604">
        <w:rPr>
          <w:rFonts w:ascii="Times New Roman" w:eastAsia="Times New Roman" w:hAnsi="Times New Roman" w:cs="Times New Roman"/>
          <w:sz w:val="24"/>
          <w:szCs w:val="24"/>
          <w:lang w:eastAsia="zh-CN"/>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14:paraId="48594659" w14:textId="77777777" w:rsidR="00386604" w:rsidRPr="00386604" w:rsidRDefault="00386604" w:rsidP="00386604">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386604">
        <w:rPr>
          <w:rFonts w:ascii="Times New Roman" w:eastAsia="Times New Roman" w:hAnsi="Times New Roman" w:cs="Times New Roman"/>
          <w:sz w:val="24"/>
          <w:szCs w:val="24"/>
          <w:lang w:eastAsia="zh-CN"/>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23ECA464" w14:textId="77777777" w:rsidR="00386604" w:rsidRPr="00386604" w:rsidRDefault="00386604" w:rsidP="00386604">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386604">
        <w:rPr>
          <w:rFonts w:ascii="Times New Roman" w:eastAsia="Times New Roman" w:hAnsi="Times New Roman" w:cs="Times New Roman"/>
          <w:sz w:val="24"/>
          <w:szCs w:val="24"/>
          <w:lang w:eastAsia="zh-CN"/>
        </w:rPr>
        <w:t xml:space="preserve">- допуск сурдопереводчика и </w:t>
      </w:r>
      <w:proofErr w:type="spellStart"/>
      <w:r w:rsidRPr="00386604">
        <w:rPr>
          <w:rFonts w:ascii="Times New Roman" w:eastAsia="Times New Roman" w:hAnsi="Times New Roman" w:cs="Times New Roman"/>
          <w:sz w:val="24"/>
          <w:szCs w:val="24"/>
          <w:lang w:eastAsia="zh-CN"/>
        </w:rPr>
        <w:t>тифлосурдопереводчика</w:t>
      </w:r>
      <w:proofErr w:type="spellEnd"/>
      <w:r w:rsidRPr="00386604">
        <w:rPr>
          <w:rFonts w:ascii="Times New Roman" w:eastAsia="Times New Roman" w:hAnsi="Times New Roman" w:cs="Times New Roman"/>
          <w:sz w:val="24"/>
          <w:szCs w:val="24"/>
          <w:lang w:eastAsia="zh-CN"/>
        </w:rPr>
        <w:t>;</w:t>
      </w:r>
    </w:p>
    <w:p w14:paraId="486B64EC" w14:textId="77777777" w:rsidR="00386604" w:rsidRPr="00386604" w:rsidRDefault="00386604" w:rsidP="00386604">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386604">
        <w:rPr>
          <w:rFonts w:ascii="Times New Roman" w:eastAsia="Times New Roman" w:hAnsi="Times New Roman" w:cs="Times New Roman"/>
          <w:sz w:val="24"/>
          <w:szCs w:val="24"/>
          <w:lang w:eastAsia="zh-CN"/>
        </w:rPr>
        <w:t>- допуск на объекты (здания, помещения), в которых предоставляются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5B0B8E58" w14:textId="12BCC071" w:rsidR="00386604" w:rsidRPr="00386604" w:rsidRDefault="00386604" w:rsidP="00386604">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386604">
        <w:rPr>
          <w:rFonts w:ascii="Times New Roman" w:eastAsia="Times New Roman" w:hAnsi="Times New Roman" w:cs="Times New Roman"/>
          <w:sz w:val="24"/>
          <w:szCs w:val="24"/>
          <w:lang w:eastAsia="zh-CN"/>
        </w:rPr>
        <w:t>- оказание инвалидам помощи в преодолении барьеров, мешающих получению ими услуг наравне с другими лицами.</w:t>
      </w:r>
    </w:p>
    <w:p w14:paraId="6560B34A" w14:textId="77777777" w:rsidR="00386604" w:rsidRPr="00386604" w:rsidRDefault="00386604" w:rsidP="00386604">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386604">
        <w:rPr>
          <w:rFonts w:ascii="Times New Roman" w:eastAsia="Times New Roman" w:hAnsi="Times New Roman" w:cs="Times New Roman"/>
          <w:sz w:val="24"/>
          <w:szCs w:val="24"/>
          <w:lang w:eastAsia="zh-CN"/>
        </w:rPr>
        <w:t xml:space="preserve">(В случае невозможности обеспечения вышеперечисленных требований в полном </w:t>
      </w:r>
      <w:proofErr w:type="gramStart"/>
      <w:r w:rsidRPr="00386604">
        <w:rPr>
          <w:rFonts w:ascii="Times New Roman" w:eastAsia="Times New Roman" w:hAnsi="Times New Roman" w:cs="Times New Roman"/>
          <w:sz w:val="24"/>
          <w:szCs w:val="24"/>
          <w:lang w:eastAsia="zh-CN"/>
        </w:rPr>
        <w:t>объеме,  для</w:t>
      </w:r>
      <w:proofErr w:type="gramEnd"/>
      <w:r w:rsidRPr="00386604">
        <w:rPr>
          <w:rFonts w:ascii="Times New Roman" w:eastAsia="Times New Roman" w:hAnsi="Times New Roman" w:cs="Times New Roman"/>
          <w:sz w:val="24"/>
          <w:szCs w:val="24"/>
          <w:lang w:eastAsia="zh-CN"/>
        </w:rPr>
        <w:t xml:space="preserve"> удовлетворения минимальных потребностей инвалидов, либо, когда это возможно, предоставление необходимых услуг оказывается по месту жительства инвалида или в дистанционном режиме).</w:t>
      </w:r>
    </w:p>
    <w:p w14:paraId="49CAF83F" w14:textId="77777777" w:rsidR="00386604" w:rsidRPr="00386604" w:rsidRDefault="00386604" w:rsidP="00386604">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p>
    <w:p w14:paraId="0AA264FA" w14:textId="77777777" w:rsidR="00386604" w:rsidRPr="00386604" w:rsidRDefault="00386604" w:rsidP="00386604">
      <w:pPr>
        <w:widowControl w:val="0"/>
        <w:suppressAutoHyphens/>
        <w:autoSpaceDE w:val="0"/>
        <w:spacing w:after="0" w:line="240" w:lineRule="auto"/>
        <w:ind w:firstLine="540"/>
        <w:jc w:val="center"/>
        <w:rPr>
          <w:rFonts w:ascii="Times New Roman" w:eastAsia="Times New Roman" w:hAnsi="Times New Roman" w:cs="Times New Roman"/>
          <w:sz w:val="24"/>
          <w:szCs w:val="24"/>
          <w:lang w:eastAsia="zh-CN"/>
        </w:rPr>
      </w:pPr>
      <w:r w:rsidRPr="00386604">
        <w:rPr>
          <w:rFonts w:ascii="Times New Roman" w:eastAsia="Times New Roman" w:hAnsi="Times New Roman" w:cs="Times New Roman"/>
          <w:sz w:val="24"/>
          <w:szCs w:val="24"/>
          <w:lang w:eastAsia="zh-CN"/>
        </w:rPr>
        <w:t>2.13. Показатели доступности и качества муниципальных услуг</w:t>
      </w:r>
    </w:p>
    <w:p w14:paraId="1308875E" w14:textId="77777777" w:rsidR="00386604" w:rsidRPr="00386604" w:rsidRDefault="00386604" w:rsidP="00386604">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p>
    <w:p w14:paraId="56ADFCED" w14:textId="77777777" w:rsidR="002A538E" w:rsidRPr="002A538E" w:rsidRDefault="002A538E" w:rsidP="002A538E">
      <w:pPr>
        <w:suppressAutoHyphens/>
        <w:autoSpaceDN w:val="0"/>
        <w:spacing w:after="0"/>
        <w:ind w:firstLine="748"/>
        <w:jc w:val="both"/>
        <w:textAlignment w:val="baseline"/>
        <w:rPr>
          <w:rFonts w:ascii="Times New Roman CYR" w:eastAsia="Calibri" w:hAnsi="Times New Roman CYR" w:cs="Times New Roman"/>
          <w:color w:val="000000"/>
          <w:kern w:val="3"/>
          <w:sz w:val="24"/>
          <w:szCs w:val="24"/>
          <w:lang w:eastAsia="zh-CN"/>
        </w:rPr>
      </w:pPr>
      <w:r w:rsidRPr="002A538E">
        <w:rPr>
          <w:rFonts w:ascii="Times New Roman" w:eastAsia="Calibri" w:hAnsi="Times New Roman" w:cs="Times New Roman"/>
          <w:color w:val="000000"/>
          <w:kern w:val="3"/>
          <w:sz w:val="24"/>
          <w:szCs w:val="24"/>
          <w:lang w:eastAsia="zh-CN"/>
        </w:rPr>
        <w:lastRenderedPageBreak/>
        <w:t xml:space="preserve">2.13.1. </w:t>
      </w:r>
      <w:r w:rsidRPr="002A538E">
        <w:rPr>
          <w:rFonts w:ascii="Times New Roman CYR" w:eastAsia="Calibri" w:hAnsi="Times New Roman CYR" w:cs="Times New Roman"/>
          <w:color w:val="000000"/>
          <w:kern w:val="3"/>
          <w:sz w:val="24"/>
          <w:szCs w:val="24"/>
          <w:lang w:eastAsia="zh-CN"/>
        </w:rPr>
        <w:t xml:space="preserve">Показатели доступности и качества </w:t>
      </w:r>
      <w:r w:rsidRPr="002A538E">
        <w:rPr>
          <w:rFonts w:ascii="Times New Roman" w:eastAsia="Calibri" w:hAnsi="Times New Roman" w:cs="Times New Roman"/>
          <w:color w:val="000000"/>
          <w:kern w:val="3"/>
          <w:sz w:val="24"/>
          <w:szCs w:val="24"/>
          <w:lang w:eastAsia="zh-CN"/>
        </w:rPr>
        <w:t xml:space="preserve">муниципальных </w:t>
      </w:r>
      <w:r w:rsidRPr="002A538E">
        <w:rPr>
          <w:rFonts w:ascii="Times New Roman CYR" w:eastAsia="Calibri" w:hAnsi="Times New Roman CYR" w:cs="Times New Roman"/>
          <w:color w:val="000000"/>
          <w:kern w:val="3"/>
          <w:sz w:val="24"/>
          <w:szCs w:val="24"/>
          <w:lang w:eastAsia="zh-CN"/>
        </w:rPr>
        <w:t>услуг:</w:t>
      </w:r>
    </w:p>
    <w:p w14:paraId="6BCCF94B" w14:textId="77777777" w:rsidR="002A538E" w:rsidRPr="002A538E" w:rsidRDefault="002A538E" w:rsidP="002A538E">
      <w:pPr>
        <w:suppressAutoHyphens/>
        <w:autoSpaceDN w:val="0"/>
        <w:spacing w:after="0"/>
        <w:ind w:firstLine="748"/>
        <w:jc w:val="both"/>
        <w:textAlignment w:val="baseline"/>
        <w:rPr>
          <w:rFonts w:eastAsia="Calibri" w:cs="Times New Roman"/>
          <w:color w:val="000000"/>
          <w:kern w:val="3"/>
          <w:sz w:val="24"/>
          <w:szCs w:val="24"/>
          <w:lang w:eastAsia="zh-CN"/>
        </w:rPr>
      </w:pPr>
    </w:p>
    <w:p w14:paraId="3184B359" w14:textId="77777777" w:rsidR="002A538E" w:rsidRPr="002A538E" w:rsidRDefault="002A538E" w:rsidP="002A538E">
      <w:pPr>
        <w:suppressAutoHyphens/>
        <w:autoSpaceDN w:val="0"/>
        <w:spacing w:after="0" w:line="240" w:lineRule="auto"/>
        <w:ind w:firstLine="748"/>
        <w:jc w:val="both"/>
        <w:textAlignment w:val="baseline"/>
        <w:rPr>
          <w:rFonts w:eastAsia="Calibri" w:cs="Times New Roman"/>
          <w:color w:val="000000"/>
          <w:kern w:val="3"/>
          <w:sz w:val="24"/>
          <w:szCs w:val="24"/>
          <w:lang w:eastAsia="zh-CN"/>
        </w:rPr>
      </w:pPr>
      <w:r w:rsidRPr="002A538E">
        <w:rPr>
          <w:rFonts w:ascii="Times New Roman" w:eastAsia="Calibri" w:hAnsi="Times New Roman" w:cs="Times New Roman"/>
          <w:color w:val="000000"/>
          <w:kern w:val="3"/>
          <w:sz w:val="24"/>
          <w:szCs w:val="24"/>
          <w:lang w:eastAsia="zh-CN"/>
        </w:rPr>
        <w:t xml:space="preserve">- </w:t>
      </w:r>
      <w:r w:rsidRPr="002A538E">
        <w:rPr>
          <w:rFonts w:ascii="Times New Roman CYR" w:eastAsia="Calibri" w:hAnsi="Times New Roman CYR" w:cs="Times New Roman"/>
          <w:color w:val="000000"/>
          <w:kern w:val="3"/>
          <w:sz w:val="24"/>
          <w:szCs w:val="24"/>
          <w:lang w:eastAsia="zh-CN"/>
        </w:rPr>
        <w:t xml:space="preserve">доступность информации о порядке предоставления </w:t>
      </w:r>
      <w:r w:rsidRPr="002A538E">
        <w:rPr>
          <w:rFonts w:ascii="Times New Roman" w:eastAsia="Calibri" w:hAnsi="Times New Roman" w:cs="Times New Roman"/>
          <w:color w:val="000000"/>
          <w:kern w:val="3"/>
          <w:sz w:val="24"/>
          <w:szCs w:val="24"/>
          <w:lang w:eastAsia="zh-CN"/>
        </w:rPr>
        <w:t>муниципальной (государственной)</w:t>
      </w:r>
      <w:r w:rsidRPr="002A538E">
        <w:rPr>
          <w:rFonts w:ascii="Times New Roman CYR" w:eastAsia="Calibri" w:hAnsi="Times New Roman CYR" w:cs="Times New Roman"/>
          <w:color w:val="000000"/>
          <w:kern w:val="3"/>
          <w:sz w:val="24"/>
          <w:szCs w:val="24"/>
          <w:lang w:eastAsia="zh-CN"/>
        </w:rPr>
        <w:t xml:space="preserve"> услуги;</w:t>
      </w:r>
    </w:p>
    <w:p w14:paraId="4AE135F9" w14:textId="77777777" w:rsidR="002A538E" w:rsidRPr="002A538E" w:rsidRDefault="002A538E" w:rsidP="002A538E">
      <w:pPr>
        <w:suppressAutoHyphens/>
        <w:autoSpaceDN w:val="0"/>
        <w:spacing w:after="0" w:line="240" w:lineRule="auto"/>
        <w:ind w:firstLine="748"/>
        <w:jc w:val="both"/>
        <w:textAlignment w:val="baseline"/>
        <w:rPr>
          <w:rFonts w:eastAsia="Calibri" w:cs="Times New Roman"/>
          <w:color w:val="000000"/>
          <w:kern w:val="3"/>
          <w:sz w:val="24"/>
          <w:szCs w:val="24"/>
          <w:lang w:eastAsia="zh-CN"/>
        </w:rPr>
      </w:pPr>
      <w:r w:rsidRPr="002A538E">
        <w:rPr>
          <w:rFonts w:ascii="Times New Roman" w:eastAsia="Calibri" w:hAnsi="Times New Roman" w:cs="Times New Roman"/>
          <w:color w:val="000000"/>
          <w:kern w:val="3"/>
          <w:sz w:val="24"/>
          <w:szCs w:val="24"/>
          <w:lang w:eastAsia="zh-CN"/>
        </w:rPr>
        <w:t xml:space="preserve">- </w:t>
      </w:r>
      <w:r w:rsidRPr="002A538E">
        <w:rPr>
          <w:rFonts w:ascii="Times New Roman CYR" w:eastAsia="Calibri" w:hAnsi="Times New Roman CYR" w:cs="Times New Roman"/>
          <w:color w:val="000000"/>
          <w:kern w:val="3"/>
          <w:sz w:val="24"/>
          <w:szCs w:val="24"/>
          <w:lang w:eastAsia="zh-CN"/>
        </w:rPr>
        <w:t xml:space="preserve">возможность получения информации о ходе предоставления </w:t>
      </w:r>
      <w:r w:rsidRPr="002A538E">
        <w:rPr>
          <w:rFonts w:ascii="Times New Roman" w:eastAsia="Calibri" w:hAnsi="Times New Roman" w:cs="Times New Roman"/>
          <w:color w:val="000000"/>
          <w:kern w:val="3"/>
          <w:sz w:val="24"/>
          <w:szCs w:val="24"/>
          <w:lang w:eastAsia="zh-CN"/>
        </w:rPr>
        <w:t>муниципальной (государственной)</w:t>
      </w:r>
      <w:r w:rsidRPr="002A538E">
        <w:rPr>
          <w:rFonts w:ascii="Times New Roman CYR" w:eastAsia="Calibri" w:hAnsi="Times New Roman CYR" w:cs="Times New Roman"/>
          <w:color w:val="000000"/>
          <w:kern w:val="3"/>
          <w:sz w:val="24"/>
          <w:szCs w:val="24"/>
          <w:lang w:eastAsia="zh-CN"/>
        </w:rPr>
        <w:t xml:space="preserve"> услуги, в том числе с использованием информационно-телекоммуникационных технологий;</w:t>
      </w:r>
    </w:p>
    <w:p w14:paraId="3CE066BA" w14:textId="77777777" w:rsidR="002A538E" w:rsidRPr="002A538E" w:rsidRDefault="002A538E" w:rsidP="002A538E">
      <w:pPr>
        <w:suppressAutoHyphens/>
        <w:autoSpaceDN w:val="0"/>
        <w:spacing w:after="0" w:line="240" w:lineRule="auto"/>
        <w:ind w:firstLine="748"/>
        <w:jc w:val="both"/>
        <w:textAlignment w:val="baseline"/>
        <w:rPr>
          <w:rFonts w:eastAsia="Calibri" w:cs="Times New Roman"/>
          <w:color w:val="000000"/>
          <w:kern w:val="3"/>
          <w:sz w:val="24"/>
          <w:szCs w:val="24"/>
          <w:lang w:eastAsia="zh-CN"/>
        </w:rPr>
      </w:pPr>
      <w:r w:rsidRPr="002A538E">
        <w:rPr>
          <w:rFonts w:ascii="Times New Roman" w:eastAsia="Calibri" w:hAnsi="Times New Roman" w:cs="Times New Roman"/>
          <w:color w:val="000000"/>
          <w:kern w:val="3"/>
          <w:sz w:val="24"/>
          <w:szCs w:val="24"/>
          <w:lang w:eastAsia="zh-CN"/>
        </w:rPr>
        <w:t xml:space="preserve">- </w:t>
      </w:r>
      <w:r w:rsidRPr="002A538E">
        <w:rPr>
          <w:rFonts w:ascii="Times New Roman CYR" w:eastAsia="Calibri" w:hAnsi="Times New Roman CYR" w:cs="Times New Roman"/>
          <w:color w:val="000000"/>
          <w:kern w:val="3"/>
          <w:sz w:val="24"/>
          <w:szCs w:val="24"/>
          <w:lang w:eastAsia="zh-CN"/>
        </w:rPr>
        <w:t xml:space="preserve">возможность получения </w:t>
      </w:r>
      <w:r w:rsidRPr="002A538E">
        <w:rPr>
          <w:rFonts w:ascii="Times New Roman" w:eastAsia="Calibri" w:hAnsi="Times New Roman" w:cs="Times New Roman"/>
          <w:color w:val="000000"/>
          <w:kern w:val="3"/>
          <w:sz w:val="24"/>
          <w:szCs w:val="24"/>
          <w:lang w:eastAsia="zh-CN"/>
        </w:rPr>
        <w:t>муниципальной</w:t>
      </w:r>
      <w:r w:rsidRPr="002A538E">
        <w:rPr>
          <w:rFonts w:ascii="Times New Roman CYR" w:eastAsia="Calibri" w:hAnsi="Times New Roman CYR" w:cs="Times New Roman"/>
          <w:color w:val="000000"/>
          <w:kern w:val="3"/>
          <w:sz w:val="24"/>
          <w:szCs w:val="24"/>
          <w:lang w:eastAsia="zh-CN"/>
        </w:rPr>
        <w:t xml:space="preserve"> услуги в электронном виде с использованием ЕПГУ, РПГУ;</w:t>
      </w:r>
    </w:p>
    <w:p w14:paraId="07D1BC2D" w14:textId="77777777" w:rsidR="002A538E" w:rsidRPr="002A538E" w:rsidRDefault="002A538E" w:rsidP="002A538E">
      <w:pPr>
        <w:suppressAutoHyphens/>
        <w:autoSpaceDN w:val="0"/>
        <w:spacing w:after="0" w:line="240" w:lineRule="auto"/>
        <w:ind w:firstLine="748"/>
        <w:jc w:val="both"/>
        <w:textAlignment w:val="baseline"/>
        <w:rPr>
          <w:rFonts w:eastAsia="Calibri" w:cs="Times New Roman"/>
          <w:color w:val="000000"/>
          <w:kern w:val="3"/>
          <w:sz w:val="24"/>
          <w:szCs w:val="24"/>
          <w:lang w:eastAsia="zh-CN"/>
        </w:rPr>
      </w:pPr>
      <w:r w:rsidRPr="002A538E">
        <w:rPr>
          <w:rFonts w:ascii="Times New Roman" w:eastAsia="Calibri" w:hAnsi="Times New Roman" w:cs="Times New Roman"/>
          <w:color w:val="000000"/>
          <w:kern w:val="3"/>
          <w:sz w:val="24"/>
          <w:szCs w:val="24"/>
          <w:lang w:eastAsia="zh-CN"/>
        </w:rPr>
        <w:t xml:space="preserve">- </w:t>
      </w:r>
      <w:r w:rsidRPr="002A538E">
        <w:rPr>
          <w:rFonts w:ascii="Times New Roman CYR" w:eastAsia="Calibri" w:hAnsi="Times New Roman CYR" w:cs="Times New Roman"/>
          <w:color w:val="000000"/>
          <w:kern w:val="3"/>
          <w:sz w:val="24"/>
          <w:szCs w:val="24"/>
          <w:lang w:eastAsia="zh-CN"/>
        </w:rPr>
        <w:t xml:space="preserve">возможность получения </w:t>
      </w:r>
      <w:r w:rsidRPr="002A538E">
        <w:rPr>
          <w:rFonts w:ascii="Times New Roman" w:eastAsia="Calibri" w:hAnsi="Times New Roman" w:cs="Times New Roman"/>
          <w:color w:val="000000"/>
          <w:kern w:val="3"/>
          <w:sz w:val="24"/>
          <w:szCs w:val="24"/>
          <w:lang w:eastAsia="zh-CN"/>
        </w:rPr>
        <w:t>муниципальной</w:t>
      </w:r>
      <w:r w:rsidRPr="002A538E">
        <w:rPr>
          <w:rFonts w:ascii="Times New Roman CYR" w:eastAsia="Calibri" w:hAnsi="Times New Roman CYR" w:cs="Times New Roman"/>
          <w:color w:val="000000"/>
          <w:kern w:val="3"/>
          <w:sz w:val="24"/>
          <w:szCs w:val="24"/>
          <w:lang w:eastAsia="zh-CN"/>
        </w:rPr>
        <w:t xml:space="preserve"> услуги в МФЦ;</w:t>
      </w:r>
    </w:p>
    <w:p w14:paraId="142CAC38" w14:textId="77777777" w:rsidR="002A538E" w:rsidRPr="002A538E" w:rsidRDefault="002A538E" w:rsidP="002A538E">
      <w:pPr>
        <w:suppressAutoHyphens/>
        <w:autoSpaceDN w:val="0"/>
        <w:spacing w:after="0" w:line="240" w:lineRule="auto"/>
        <w:ind w:firstLine="748"/>
        <w:jc w:val="both"/>
        <w:textAlignment w:val="baseline"/>
        <w:rPr>
          <w:rFonts w:eastAsia="Calibri" w:cs="Times New Roman"/>
          <w:color w:val="000000"/>
          <w:kern w:val="3"/>
          <w:sz w:val="24"/>
          <w:szCs w:val="24"/>
          <w:lang w:eastAsia="zh-CN"/>
        </w:rPr>
      </w:pPr>
      <w:r w:rsidRPr="002A538E">
        <w:rPr>
          <w:rFonts w:ascii="Times New Roman" w:eastAsia="Calibri" w:hAnsi="Times New Roman" w:cs="Times New Roman"/>
          <w:color w:val="000000"/>
          <w:kern w:val="3"/>
          <w:sz w:val="24"/>
          <w:szCs w:val="24"/>
          <w:lang w:eastAsia="zh-CN"/>
        </w:rPr>
        <w:t xml:space="preserve">- </w:t>
      </w:r>
      <w:r w:rsidRPr="002A538E">
        <w:rPr>
          <w:rFonts w:ascii="Times New Roman CYR" w:eastAsia="Calibri" w:hAnsi="Times New Roman CYR" w:cs="Times New Roman"/>
          <w:color w:val="000000"/>
          <w:kern w:val="3"/>
          <w:sz w:val="24"/>
          <w:szCs w:val="24"/>
          <w:lang w:eastAsia="zh-CN"/>
        </w:rPr>
        <w:t xml:space="preserve">количество взаимодействий заявителя с должностными лицами при предоставлении </w:t>
      </w:r>
      <w:r w:rsidRPr="002A538E">
        <w:rPr>
          <w:rFonts w:ascii="Times New Roman" w:eastAsia="Calibri" w:hAnsi="Times New Roman" w:cs="Times New Roman"/>
          <w:color w:val="000000"/>
          <w:kern w:val="3"/>
          <w:sz w:val="24"/>
          <w:szCs w:val="24"/>
          <w:lang w:eastAsia="zh-CN"/>
        </w:rPr>
        <w:t>муниципальной</w:t>
      </w:r>
      <w:r w:rsidRPr="002A538E">
        <w:rPr>
          <w:rFonts w:ascii="Times New Roman CYR" w:eastAsia="Calibri" w:hAnsi="Times New Roman CYR" w:cs="Times New Roman"/>
          <w:color w:val="000000"/>
          <w:kern w:val="3"/>
          <w:sz w:val="24"/>
          <w:szCs w:val="24"/>
          <w:lang w:eastAsia="zh-CN"/>
        </w:rPr>
        <w:t xml:space="preserve"> услуги и их продолжительность;</w:t>
      </w:r>
    </w:p>
    <w:p w14:paraId="10D797B8" w14:textId="77777777" w:rsidR="002A538E" w:rsidRPr="002A538E" w:rsidRDefault="002A538E" w:rsidP="002A538E">
      <w:pPr>
        <w:suppressAutoHyphens/>
        <w:autoSpaceDN w:val="0"/>
        <w:spacing w:after="0" w:line="240" w:lineRule="auto"/>
        <w:ind w:firstLine="748"/>
        <w:jc w:val="both"/>
        <w:textAlignment w:val="baseline"/>
        <w:rPr>
          <w:rFonts w:eastAsia="Calibri" w:cs="Times New Roman"/>
          <w:color w:val="000000"/>
          <w:kern w:val="3"/>
          <w:sz w:val="24"/>
          <w:szCs w:val="24"/>
          <w:lang w:eastAsia="zh-CN"/>
        </w:rPr>
      </w:pPr>
      <w:r w:rsidRPr="002A538E">
        <w:rPr>
          <w:rFonts w:ascii="Times New Roman" w:eastAsia="Calibri" w:hAnsi="Times New Roman" w:cs="Times New Roman"/>
          <w:color w:val="000000"/>
          <w:kern w:val="3"/>
          <w:sz w:val="24"/>
          <w:szCs w:val="24"/>
          <w:lang w:eastAsia="zh-CN"/>
        </w:rPr>
        <w:t xml:space="preserve">- </w:t>
      </w:r>
      <w:r w:rsidRPr="002A538E">
        <w:rPr>
          <w:rFonts w:ascii="Times New Roman CYR" w:eastAsia="Calibri" w:hAnsi="Times New Roman CYR" w:cs="Times New Roman"/>
          <w:color w:val="000000"/>
          <w:kern w:val="3"/>
          <w:sz w:val="24"/>
          <w:szCs w:val="24"/>
          <w:lang w:eastAsia="zh-CN"/>
        </w:rPr>
        <w:t xml:space="preserve">соблюдение сроков предоставления </w:t>
      </w:r>
      <w:r w:rsidRPr="002A538E">
        <w:rPr>
          <w:rFonts w:ascii="Times New Roman" w:eastAsia="Calibri" w:hAnsi="Times New Roman" w:cs="Times New Roman"/>
          <w:color w:val="000000"/>
          <w:kern w:val="3"/>
          <w:sz w:val="24"/>
          <w:szCs w:val="24"/>
          <w:lang w:eastAsia="zh-CN"/>
        </w:rPr>
        <w:t>муниципальной</w:t>
      </w:r>
      <w:r w:rsidRPr="002A538E">
        <w:rPr>
          <w:rFonts w:ascii="Times New Roman CYR" w:eastAsia="Calibri" w:hAnsi="Times New Roman CYR" w:cs="Times New Roman"/>
          <w:color w:val="000000"/>
          <w:kern w:val="3"/>
          <w:sz w:val="24"/>
          <w:szCs w:val="24"/>
          <w:lang w:eastAsia="zh-CN"/>
        </w:rPr>
        <w:t xml:space="preserve"> услуги;</w:t>
      </w:r>
    </w:p>
    <w:p w14:paraId="39E42A3D" w14:textId="77777777" w:rsidR="002A538E" w:rsidRPr="002A538E" w:rsidRDefault="002A538E" w:rsidP="002A538E">
      <w:pPr>
        <w:suppressAutoHyphens/>
        <w:autoSpaceDN w:val="0"/>
        <w:spacing w:after="0" w:line="240" w:lineRule="auto"/>
        <w:ind w:firstLine="748"/>
        <w:jc w:val="both"/>
        <w:textAlignment w:val="baseline"/>
        <w:rPr>
          <w:rFonts w:eastAsia="Calibri" w:cs="Times New Roman"/>
          <w:color w:val="000000"/>
          <w:kern w:val="3"/>
          <w:sz w:val="24"/>
          <w:szCs w:val="24"/>
          <w:lang w:eastAsia="zh-CN"/>
        </w:rPr>
      </w:pPr>
      <w:r w:rsidRPr="002A538E">
        <w:rPr>
          <w:rFonts w:ascii="Times New Roman" w:eastAsia="Calibri" w:hAnsi="Times New Roman" w:cs="Times New Roman"/>
          <w:color w:val="000000"/>
          <w:kern w:val="3"/>
          <w:sz w:val="24"/>
          <w:szCs w:val="24"/>
          <w:lang w:eastAsia="zh-CN"/>
        </w:rPr>
        <w:t xml:space="preserve">- </w:t>
      </w:r>
      <w:r w:rsidRPr="002A538E">
        <w:rPr>
          <w:rFonts w:ascii="Times New Roman CYR" w:eastAsia="Calibri" w:hAnsi="Times New Roman CYR" w:cs="Times New Roman"/>
          <w:color w:val="000000"/>
          <w:kern w:val="3"/>
          <w:sz w:val="24"/>
          <w:szCs w:val="24"/>
          <w:lang w:eastAsia="zh-CN"/>
        </w:rPr>
        <w:t xml:space="preserve">достоверность предоставляемой заявителям информации о порядке предоставления </w:t>
      </w:r>
      <w:r w:rsidRPr="002A538E">
        <w:rPr>
          <w:rFonts w:ascii="Times New Roman" w:eastAsia="Calibri" w:hAnsi="Times New Roman" w:cs="Times New Roman"/>
          <w:color w:val="000000"/>
          <w:kern w:val="3"/>
          <w:sz w:val="24"/>
          <w:szCs w:val="24"/>
          <w:lang w:eastAsia="zh-CN"/>
        </w:rPr>
        <w:t>муниципальной</w:t>
      </w:r>
      <w:r w:rsidRPr="002A538E">
        <w:rPr>
          <w:rFonts w:ascii="Times New Roman CYR" w:eastAsia="Calibri" w:hAnsi="Times New Roman CYR" w:cs="Times New Roman"/>
          <w:color w:val="000000"/>
          <w:kern w:val="3"/>
          <w:sz w:val="24"/>
          <w:szCs w:val="24"/>
          <w:lang w:eastAsia="zh-CN"/>
        </w:rPr>
        <w:t xml:space="preserve"> услуги, о ходе предоставления </w:t>
      </w:r>
      <w:proofErr w:type="gramStart"/>
      <w:r w:rsidRPr="002A538E">
        <w:rPr>
          <w:rFonts w:ascii="Times New Roman" w:eastAsia="Calibri" w:hAnsi="Times New Roman" w:cs="Times New Roman"/>
          <w:color w:val="000000"/>
          <w:kern w:val="3"/>
          <w:sz w:val="24"/>
          <w:szCs w:val="24"/>
          <w:lang w:eastAsia="zh-CN"/>
        </w:rPr>
        <w:t xml:space="preserve">муниципальной </w:t>
      </w:r>
      <w:r w:rsidRPr="002A538E">
        <w:rPr>
          <w:rFonts w:ascii="Times New Roman CYR" w:eastAsia="Calibri" w:hAnsi="Times New Roman CYR" w:cs="Times New Roman"/>
          <w:color w:val="000000"/>
          <w:kern w:val="3"/>
          <w:sz w:val="24"/>
          <w:szCs w:val="24"/>
          <w:lang w:eastAsia="zh-CN"/>
        </w:rPr>
        <w:t xml:space="preserve"> услуги</w:t>
      </w:r>
      <w:proofErr w:type="gramEnd"/>
      <w:r w:rsidRPr="002A538E">
        <w:rPr>
          <w:rFonts w:ascii="Times New Roman CYR" w:eastAsia="Calibri" w:hAnsi="Times New Roman CYR" w:cs="Times New Roman"/>
          <w:color w:val="000000"/>
          <w:kern w:val="3"/>
          <w:sz w:val="24"/>
          <w:szCs w:val="24"/>
          <w:lang w:eastAsia="zh-CN"/>
        </w:rPr>
        <w:t>;</w:t>
      </w:r>
    </w:p>
    <w:p w14:paraId="01352913" w14:textId="77777777" w:rsidR="002A538E" w:rsidRPr="002A538E" w:rsidRDefault="002A538E" w:rsidP="002A538E">
      <w:pPr>
        <w:suppressAutoHyphens/>
        <w:autoSpaceDN w:val="0"/>
        <w:spacing w:after="0" w:line="240" w:lineRule="auto"/>
        <w:ind w:firstLine="748"/>
        <w:jc w:val="both"/>
        <w:textAlignment w:val="baseline"/>
        <w:rPr>
          <w:rFonts w:eastAsia="Calibri" w:cs="Times New Roman"/>
          <w:color w:val="000000"/>
          <w:kern w:val="3"/>
          <w:sz w:val="24"/>
          <w:szCs w:val="24"/>
          <w:lang w:eastAsia="zh-CN"/>
        </w:rPr>
      </w:pPr>
      <w:r w:rsidRPr="002A538E">
        <w:rPr>
          <w:rFonts w:ascii="Times New Roman" w:eastAsia="Calibri" w:hAnsi="Times New Roman" w:cs="Times New Roman"/>
          <w:color w:val="000000"/>
          <w:kern w:val="3"/>
          <w:sz w:val="24"/>
          <w:szCs w:val="24"/>
          <w:lang w:eastAsia="zh-CN"/>
        </w:rPr>
        <w:t xml:space="preserve">- </w:t>
      </w:r>
      <w:r w:rsidRPr="002A538E">
        <w:rPr>
          <w:rFonts w:ascii="Times New Roman CYR" w:eastAsia="Calibri" w:hAnsi="Times New Roman CYR" w:cs="Times New Roman"/>
          <w:color w:val="000000"/>
          <w:kern w:val="3"/>
          <w:sz w:val="24"/>
          <w:szCs w:val="24"/>
          <w:lang w:eastAsia="zh-CN"/>
        </w:rPr>
        <w:t xml:space="preserve">отсутствие обоснованных жалоб со стороны заявителей на решения и (или) действия (бездействие) </w:t>
      </w:r>
      <w:r w:rsidRPr="002A538E">
        <w:rPr>
          <w:rFonts w:ascii="Times New Roman" w:eastAsia="Calibri" w:hAnsi="Times New Roman" w:cs="Times New Roman"/>
          <w:color w:val="000000"/>
          <w:kern w:val="3"/>
          <w:sz w:val="24"/>
          <w:szCs w:val="24"/>
          <w:lang w:eastAsia="zh-CN"/>
        </w:rPr>
        <w:t>ОМСУ, муниципальных служащих ОМСУ п</w:t>
      </w:r>
      <w:r w:rsidRPr="002A538E">
        <w:rPr>
          <w:rFonts w:ascii="Times New Roman CYR" w:eastAsia="Calibri" w:hAnsi="Times New Roman CYR" w:cs="Times New Roman"/>
          <w:color w:val="000000"/>
          <w:kern w:val="3"/>
          <w:sz w:val="24"/>
          <w:szCs w:val="24"/>
          <w:lang w:eastAsia="zh-CN"/>
        </w:rPr>
        <w:t xml:space="preserve">ри предоставлении </w:t>
      </w:r>
      <w:r w:rsidRPr="002A538E">
        <w:rPr>
          <w:rFonts w:ascii="Times New Roman" w:eastAsia="Calibri" w:hAnsi="Times New Roman" w:cs="Times New Roman"/>
          <w:color w:val="000000"/>
          <w:kern w:val="3"/>
          <w:sz w:val="24"/>
          <w:szCs w:val="24"/>
          <w:lang w:eastAsia="zh-CN"/>
        </w:rPr>
        <w:t>муниципальной</w:t>
      </w:r>
      <w:r w:rsidRPr="002A538E">
        <w:rPr>
          <w:rFonts w:ascii="Times New Roman CYR" w:eastAsia="Calibri" w:hAnsi="Times New Roman CYR" w:cs="Times New Roman"/>
          <w:color w:val="000000"/>
          <w:kern w:val="3"/>
          <w:sz w:val="24"/>
          <w:szCs w:val="24"/>
          <w:lang w:eastAsia="zh-CN"/>
        </w:rPr>
        <w:t xml:space="preserve"> услуги.</w:t>
      </w:r>
    </w:p>
    <w:p w14:paraId="6F75793E" w14:textId="77777777" w:rsidR="002A538E" w:rsidRPr="002A538E" w:rsidRDefault="002A538E" w:rsidP="002A538E">
      <w:pPr>
        <w:suppressAutoHyphens/>
        <w:autoSpaceDN w:val="0"/>
        <w:spacing w:after="0" w:line="240" w:lineRule="auto"/>
        <w:ind w:firstLine="748"/>
        <w:jc w:val="both"/>
        <w:textAlignment w:val="baseline"/>
        <w:rPr>
          <w:rFonts w:eastAsia="Calibri" w:cs="Times New Roman"/>
          <w:color w:val="000000"/>
          <w:kern w:val="3"/>
          <w:sz w:val="24"/>
          <w:szCs w:val="24"/>
          <w:lang w:eastAsia="zh-CN"/>
        </w:rPr>
      </w:pPr>
      <w:r w:rsidRPr="002A538E">
        <w:rPr>
          <w:rFonts w:ascii="Times New Roman" w:eastAsia="Calibri" w:hAnsi="Times New Roman" w:cs="Times New Roman"/>
          <w:color w:val="000000"/>
          <w:kern w:val="3"/>
          <w:sz w:val="24"/>
          <w:szCs w:val="24"/>
          <w:lang w:eastAsia="zh-CN"/>
        </w:rPr>
        <w:t xml:space="preserve">2.13.2. </w:t>
      </w:r>
      <w:r w:rsidRPr="002A538E">
        <w:rPr>
          <w:rFonts w:ascii="Times New Roman CYR" w:eastAsia="Calibri" w:hAnsi="Times New Roman CYR" w:cs="Times New Roman"/>
          <w:color w:val="000000"/>
          <w:kern w:val="3"/>
          <w:sz w:val="24"/>
          <w:szCs w:val="24"/>
          <w:lang w:eastAsia="zh-CN"/>
        </w:rPr>
        <w:t xml:space="preserve">Показатели доступности и качества </w:t>
      </w:r>
      <w:r w:rsidRPr="002A538E">
        <w:rPr>
          <w:rFonts w:ascii="Times New Roman" w:eastAsia="Calibri" w:hAnsi="Times New Roman" w:cs="Times New Roman"/>
          <w:color w:val="000000"/>
          <w:kern w:val="3"/>
          <w:sz w:val="24"/>
          <w:szCs w:val="24"/>
          <w:lang w:eastAsia="zh-CN"/>
        </w:rPr>
        <w:t>муниципальных</w:t>
      </w:r>
      <w:r w:rsidRPr="002A538E">
        <w:rPr>
          <w:rFonts w:ascii="Times New Roman CYR" w:eastAsia="Calibri" w:hAnsi="Times New Roman CYR" w:cs="Times New Roman"/>
          <w:color w:val="000000"/>
          <w:kern w:val="3"/>
          <w:sz w:val="24"/>
          <w:szCs w:val="24"/>
          <w:lang w:eastAsia="zh-CN"/>
        </w:rPr>
        <w:t xml:space="preserve"> услуг при предоставлении в электронном виде:</w:t>
      </w:r>
    </w:p>
    <w:p w14:paraId="08B93A56" w14:textId="77777777" w:rsidR="002A538E" w:rsidRPr="002A538E" w:rsidRDefault="002A538E" w:rsidP="002A538E">
      <w:pPr>
        <w:suppressAutoHyphens/>
        <w:autoSpaceDN w:val="0"/>
        <w:spacing w:after="0" w:line="240" w:lineRule="auto"/>
        <w:ind w:firstLine="748"/>
        <w:jc w:val="both"/>
        <w:textAlignment w:val="baseline"/>
        <w:rPr>
          <w:rFonts w:eastAsia="Calibri" w:cs="Times New Roman"/>
          <w:color w:val="000000"/>
          <w:kern w:val="3"/>
          <w:sz w:val="24"/>
          <w:szCs w:val="24"/>
          <w:lang w:eastAsia="zh-CN"/>
        </w:rPr>
      </w:pPr>
      <w:r w:rsidRPr="002A538E">
        <w:rPr>
          <w:rFonts w:ascii="Times New Roman" w:eastAsia="Calibri" w:hAnsi="Times New Roman" w:cs="Times New Roman"/>
          <w:color w:val="000000"/>
          <w:kern w:val="3"/>
          <w:sz w:val="24"/>
          <w:szCs w:val="24"/>
          <w:lang w:eastAsia="zh-CN"/>
        </w:rPr>
        <w:t xml:space="preserve">- </w:t>
      </w:r>
      <w:r w:rsidRPr="002A538E">
        <w:rPr>
          <w:rFonts w:ascii="Times New Roman CYR" w:eastAsia="Calibri" w:hAnsi="Times New Roman CYR" w:cs="Times New Roman"/>
          <w:color w:val="000000"/>
          <w:kern w:val="3"/>
          <w:sz w:val="24"/>
          <w:szCs w:val="24"/>
          <w:lang w:eastAsia="zh-CN"/>
        </w:rPr>
        <w:t>возможность получения информации о порядке и сроках предоставления услуги, с использованием ЕПГУ, РПГУ;</w:t>
      </w:r>
    </w:p>
    <w:p w14:paraId="44FFA92B" w14:textId="77777777" w:rsidR="002A538E" w:rsidRPr="002A538E" w:rsidRDefault="002A538E" w:rsidP="002A538E">
      <w:pPr>
        <w:suppressAutoHyphens/>
        <w:autoSpaceDN w:val="0"/>
        <w:spacing w:after="0" w:line="240" w:lineRule="auto"/>
        <w:ind w:firstLine="748"/>
        <w:jc w:val="both"/>
        <w:textAlignment w:val="baseline"/>
        <w:rPr>
          <w:rFonts w:eastAsia="Calibri" w:cs="Times New Roman"/>
          <w:color w:val="000000"/>
          <w:kern w:val="3"/>
          <w:sz w:val="24"/>
          <w:szCs w:val="24"/>
          <w:lang w:eastAsia="zh-CN"/>
        </w:rPr>
      </w:pPr>
      <w:r w:rsidRPr="002A538E">
        <w:rPr>
          <w:rFonts w:ascii="Times New Roman" w:eastAsia="Calibri" w:hAnsi="Times New Roman" w:cs="Times New Roman"/>
          <w:color w:val="000000"/>
          <w:kern w:val="3"/>
          <w:sz w:val="24"/>
          <w:szCs w:val="24"/>
          <w:lang w:eastAsia="zh-CN"/>
        </w:rPr>
        <w:t xml:space="preserve">- </w:t>
      </w:r>
      <w:r w:rsidRPr="002A538E">
        <w:rPr>
          <w:rFonts w:ascii="Times New Roman CYR" w:eastAsia="Calibri" w:hAnsi="Times New Roman CYR" w:cs="Times New Roman"/>
          <w:color w:val="000000"/>
          <w:kern w:val="3"/>
          <w:sz w:val="24"/>
          <w:szCs w:val="24"/>
          <w:lang w:eastAsia="zh-CN"/>
        </w:rPr>
        <w:t>возможность записи на прием в орган для подачи запроса о предоставлении муниципальной (государственной) услуги посредством ЕПГУ, РПГУ;</w:t>
      </w:r>
    </w:p>
    <w:p w14:paraId="1F09ABBE" w14:textId="77777777" w:rsidR="002A538E" w:rsidRPr="002A538E" w:rsidRDefault="002A538E" w:rsidP="002A538E">
      <w:pPr>
        <w:suppressAutoHyphens/>
        <w:autoSpaceDN w:val="0"/>
        <w:spacing w:after="0" w:line="240" w:lineRule="auto"/>
        <w:ind w:firstLine="748"/>
        <w:jc w:val="both"/>
        <w:textAlignment w:val="baseline"/>
        <w:rPr>
          <w:rFonts w:eastAsia="Calibri" w:cs="Times New Roman"/>
          <w:color w:val="000000"/>
          <w:kern w:val="3"/>
          <w:sz w:val="24"/>
          <w:szCs w:val="24"/>
          <w:lang w:eastAsia="zh-CN"/>
        </w:rPr>
      </w:pPr>
      <w:r w:rsidRPr="002A538E">
        <w:rPr>
          <w:rFonts w:ascii="Times New Roman" w:eastAsia="Calibri" w:hAnsi="Times New Roman" w:cs="Times New Roman"/>
          <w:color w:val="000000"/>
          <w:kern w:val="3"/>
          <w:sz w:val="24"/>
          <w:szCs w:val="24"/>
          <w:lang w:eastAsia="zh-CN"/>
        </w:rPr>
        <w:t xml:space="preserve">- </w:t>
      </w:r>
      <w:r w:rsidRPr="002A538E">
        <w:rPr>
          <w:rFonts w:ascii="Times New Roman CYR" w:eastAsia="Calibri" w:hAnsi="Times New Roman CYR" w:cs="Times New Roman"/>
          <w:color w:val="000000"/>
          <w:kern w:val="3"/>
          <w:sz w:val="24"/>
          <w:szCs w:val="24"/>
          <w:lang w:eastAsia="zh-CN"/>
        </w:rPr>
        <w:t>возможность формирования запроса заявителем на ЕПГУ, РПГУ;</w:t>
      </w:r>
    </w:p>
    <w:p w14:paraId="510E58B0" w14:textId="77777777" w:rsidR="002A538E" w:rsidRPr="002A538E" w:rsidRDefault="002A538E" w:rsidP="002A538E">
      <w:pPr>
        <w:suppressAutoHyphens/>
        <w:autoSpaceDN w:val="0"/>
        <w:spacing w:after="0" w:line="240" w:lineRule="auto"/>
        <w:ind w:firstLine="748"/>
        <w:jc w:val="both"/>
        <w:textAlignment w:val="baseline"/>
        <w:rPr>
          <w:rFonts w:eastAsia="Calibri" w:cs="Times New Roman"/>
          <w:color w:val="000000"/>
          <w:kern w:val="3"/>
          <w:sz w:val="24"/>
          <w:szCs w:val="24"/>
          <w:lang w:eastAsia="zh-CN"/>
        </w:rPr>
      </w:pPr>
      <w:r w:rsidRPr="002A538E">
        <w:rPr>
          <w:rFonts w:ascii="Times New Roman" w:eastAsia="Calibri" w:hAnsi="Times New Roman" w:cs="Times New Roman"/>
          <w:color w:val="000000"/>
          <w:kern w:val="3"/>
          <w:sz w:val="24"/>
          <w:szCs w:val="24"/>
          <w:lang w:eastAsia="zh-CN"/>
        </w:rPr>
        <w:t xml:space="preserve">-  </w:t>
      </w:r>
      <w:r w:rsidRPr="002A538E">
        <w:rPr>
          <w:rFonts w:ascii="Times New Roman CYR" w:eastAsia="Calibri" w:hAnsi="Times New Roman CYR" w:cs="Times New Roman"/>
          <w:color w:val="000000"/>
          <w:kern w:val="3"/>
          <w:sz w:val="24"/>
          <w:szCs w:val="24"/>
          <w:lang w:eastAsia="zh-CN"/>
        </w:rPr>
        <w:t>возможность прием и регистрации органом запроса и иных документов, необходимых для предоставления муниципальной услуги, поданных посредством ЕПГУ, РПГУ;</w:t>
      </w:r>
    </w:p>
    <w:p w14:paraId="2E6D2869" w14:textId="77777777" w:rsidR="002A538E" w:rsidRPr="002A538E" w:rsidRDefault="002A538E" w:rsidP="002A538E">
      <w:pPr>
        <w:suppressAutoHyphens/>
        <w:autoSpaceDN w:val="0"/>
        <w:spacing w:after="0" w:line="240" w:lineRule="auto"/>
        <w:ind w:firstLine="748"/>
        <w:jc w:val="both"/>
        <w:textAlignment w:val="baseline"/>
        <w:rPr>
          <w:rFonts w:eastAsia="Calibri" w:cs="Times New Roman"/>
          <w:color w:val="000000"/>
          <w:kern w:val="3"/>
          <w:sz w:val="24"/>
          <w:szCs w:val="24"/>
          <w:lang w:eastAsia="zh-CN"/>
        </w:rPr>
      </w:pPr>
      <w:r w:rsidRPr="002A538E">
        <w:rPr>
          <w:rFonts w:ascii="Times New Roman" w:eastAsia="Calibri" w:hAnsi="Times New Roman" w:cs="Times New Roman"/>
          <w:color w:val="000000"/>
          <w:kern w:val="3"/>
          <w:sz w:val="24"/>
          <w:szCs w:val="24"/>
          <w:lang w:eastAsia="zh-CN"/>
        </w:rPr>
        <w:t xml:space="preserve">- </w:t>
      </w:r>
      <w:r w:rsidRPr="002A538E">
        <w:rPr>
          <w:rFonts w:ascii="Times New Roman CYR" w:eastAsia="Calibri" w:hAnsi="Times New Roman CYR" w:cs="Times New Roman"/>
          <w:color w:val="000000"/>
          <w:kern w:val="3"/>
          <w:sz w:val="24"/>
          <w:szCs w:val="24"/>
          <w:lang w:eastAsia="zh-CN"/>
        </w:rPr>
        <w:t>возможность оплаты государственной пошлины за предоставление муниципальной услуги с использованием ЕПГУ, РПГУ;</w:t>
      </w:r>
    </w:p>
    <w:p w14:paraId="2CB42122" w14:textId="77777777" w:rsidR="002A538E" w:rsidRPr="002A538E" w:rsidRDefault="002A538E" w:rsidP="002A538E">
      <w:pPr>
        <w:suppressAutoHyphens/>
        <w:autoSpaceDN w:val="0"/>
        <w:spacing w:after="0" w:line="240" w:lineRule="auto"/>
        <w:ind w:firstLine="748"/>
        <w:jc w:val="both"/>
        <w:textAlignment w:val="baseline"/>
        <w:rPr>
          <w:rFonts w:eastAsia="Calibri" w:cs="Times New Roman"/>
          <w:color w:val="000000"/>
          <w:kern w:val="3"/>
          <w:sz w:val="24"/>
          <w:szCs w:val="24"/>
          <w:lang w:eastAsia="zh-CN"/>
        </w:rPr>
      </w:pPr>
      <w:r w:rsidRPr="002A538E">
        <w:rPr>
          <w:rFonts w:ascii="Times New Roman" w:eastAsia="Calibri" w:hAnsi="Times New Roman" w:cs="Times New Roman"/>
          <w:color w:val="000000"/>
          <w:kern w:val="3"/>
          <w:sz w:val="24"/>
          <w:szCs w:val="24"/>
          <w:lang w:eastAsia="zh-CN"/>
        </w:rPr>
        <w:t xml:space="preserve">- </w:t>
      </w:r>
      <w:r w:rsidRPr="002A538E">
        <w:rPr>
          <w:rFonts w:ascii="Times New Roman CYR" w:eastAsia="Calibri" w:hAnsi="Times New Roman CYR" w:cs="Times New Roman"/>
          <w:color w:val="000000"/>
          <w:kern w:val="3"/>
          <w:sz w:val="24"/>
          <w:szCs w:val="24"/>
          <w:lang w:eastAsia="zh-CN"/>
        </w:rPr>
        <w:t>возможность получения результата предоставления муниципальной услуги в форме документа на бумажном носителе или в форме электронного документа;</w:t>
      </w:r>
    </w:p>
    <w:p w14:paraId="1567D8CA" w14:textId="77777777" w:rsidR="002A538E" w:rsidRPr="002A538E" w:rsidRDefault="002A538E" w:rsidP="002A538E">
      <w:pPr>
        <w:suppressAutoHyphens/>
        <w:autoSpaceDN w:val="0"/>
        <w:spacing w:after="0" w:line="240" w:lineRule="auto"/>
        <w:ind w:firstLine="748"/>
        <w:jc w:val="both"/>
        <w:textAlignment w:val="baseline"/>
        <w:rPr>
          <w:rFonts w:eastAsia="Calibri" w:cs="Times New Roman"/>
          <w:color w:val="000000"/>
          <w:kern w:val="3"/>
          <w:sz w:val="24"/>
          <w:szCs w:val="24"/>
          <w:lang w:eastAsia="zh-CN"/>
        </w:rPr>
      </w:pPr>
      <w:r w:rsidRPr="002A538E">
        <w:rPr>
          <w:rFonts w:ascii="Times New Roman" w:eastAsia="Calibri" w:hAnsi="Times New Roman" w:cs="Times New Roman"/>
          <w:color w:val="000000"/>
          <w:kern w:val="3"/>
          <w:sz w:val="24"/>
          <w:szCs w:val="24"/>
          <w:lang w:eastAsia="zh-CN"/>
        </w:rPr>
        <w:t xml:space="preserve">-  </w:t>
      </w:r>
      <w:r w:rsidRPr="002A538E">
        <w:rPr>
          <w:rFonts w:ascii="Times New Roman CYR" w:eastAsia="Calibri" w:hAnsi="Times New Roman CYR" w:cs="Times New Roman"/>
          <w:color w:val="000000"/>
          <w:kern w:val="3"/>
          <w:sz w:val="24"/>
          <w:szCs w:val="24"/>
          <w:lang w:eastAsia="zh-CN"/>
        </w:rPr>
        <w:t>возможность оценить доступность и качество муниципальной услуги на ЕПГУ, РПГУ;</w:t>
      </w:r>
    </w:p>
    <w:p w14:paraId="4BF48324" w14:textId="77777777" w:rsidR="002A538E" w:rsidRPr="002A538E" w:rsidRDefault="002A538E" w:rsidP="002A538E">
      <w:pPr>
        <w:suppressAutoHyphens/>
        <w:autoSpaceDN w:val="0"/>
        <w:spacing w:after="0" w:line="240" w:lineRule="auto"/>
        <w:ind w:firstLine="748"/>
        <w:jc w:val="both"/>
        <w:textAlignment w:val="baseline"/>
        <w:rPr>
          <w:rFonts w:eastAsia="Calibri" w:cs="Times New Roman"/>
          <w:color w:val="000000"/>
          <w:kern w:val="3"/>
          <w:sz w:val="24"/>
          <w:szCs w:val="24"/>
          <w:lang w:eastAsia="zh-CN"/>
        </w:rPr>
      </w:pPr>
      <w:r w:rsidRPr="002A538E">
        <w:rPr>
          <w:rFonts w:ascii="Times New Roman" w:eastAsia="Calibri" w:hAnsi="Times New Roman" w:cs="Times New Roman"/>
          <w:color w:val="000000"/>
          <w:kern w:val="3"/>
          <w:sz w:val="24"/>
          <w:szCs w:val="24"/>
          <w:lang w:eastAsia="zh-CN"/>
        </w:rPr>
        <w:t xml:space="preserve">-  </w:t>
      </w:r>
      <w:r w:rsidRPr="002A538E">
        <w:rPr>
          <w:rFonts w:ascii="Times New Roman CYR" w:eastAsia="Calibri" w:hAnsi="Times New Roman CYR" w:cs="Times New Roman"/>
          <w:color w:val="000000"/>
          <w:kern w:val="3"/>
          <w:sz w:val="24"/>
          <w:szCs w:val="24"/>
          <w:lang w:eastAsia="zh-CN"/>
        </w:rPr>
        <w:t xml:space="preserve">возможность направления в электронной форме, жалобы на решения и действия (бездействия) </w:t>
      </w:r>
      <w:r w:rsidRPr="002A538E">
        <w:rPr>
          <w:rFonts w:eastAsia="Calibri" w:cs="Times New Roman"/>
          <w:color w:val="000000"/>
          <w:kern w:val="3"/>
          <w:sz w:val="24"/>
          <w:szCs w:val="24"/>
          <w:lang w:eastAsia="zh-CN"/>
        </w:rPr>
        <w:t>ОМСУ</w:t>
      </w:r>
      <w:r w:rsidRPr="002A538E">
        <w:rPr>
          <w:rFonts w:ascii="Times New Roman CYR" w:eastAsia="Calibri" w:hAnsi="Times New Roman CYR" w:cs="Times New Roman"/>
          <w:color w:val="000000"/>
          <w:kern w:val="3"/>
          <w:sz w:val="24"/>
          <w:szCs w:val="24"/>
          <w:lang w:eastAsia="zh-CN"/>
        </w:rPr>
        <w:t>, предоставляющего муниципальную услугу, должностного лица соответствующего подразделения в ходе предоставления услуги</w:t>
      </w:r>
      <w:r w:rsidRPr="002A538E">
        <w:rPr>
          <w:rFonts w:ascii="Times New Roman CYR" w:eastAsia="Calibri" w:hAnsi="Times New Roman CYR" w:cs="Times New Roman"/>
          <w:i/>
          <w:iCs/>
          <w:color w:val="000000"/>
          <w:kern w:val="3"/>
          <w:sz w:val="24"/>
          <w:szCs w:val="24"/>
          <w:lang w:eastAsia="zh-CN"/>
        </w:rPr>
        <w:t>.</w:t>
      </w:r>
    </w:p>
    <w:p w14:paraId="56C1A7B9" w14:textId="77777777" w:rsidR="00386604" w:rsidRDefault="00386604" w:rsidP="00386604">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p>
    <w:p w14:paraId="5AE68683" w14:textId="4690C080" w:rsidR="002A538E" w:rsidRDefault="002A538E" w:rsidP="00386604">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p>
    <w:p w14:paraId="5A5694A1" w14:textId="77777777" w:rsidR="002A538E" w:rsidRPr="00386604" w:rsidRDefault="002A538E" w:rsidP="00386604">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p>
    <w:p w14:paraId="5E4C5067" w14:textId="77777777" w:rsidR="00386604" w:rsidRPr="00386604" w:rsidRDefault="00386604" w:rsidP="00386604">
      <w:pPr>
        <w:widowControl w:val="0"/>
        <w:suppressAutoHyphens/>
        <w:autoSpaceDE w:val="0"/>
        <w:spacing w:after="0" w:line="240" w:lineRule="auto"/>
        <w:ind w:firstLine="540"/>
        <w:jc w:val="center"/>
        <w:rPr>
          <w:rFonts w:ascii="Times New Roman" w:eastAsia="Times New Roman" w:hAnsi="Times New Roman" w:cs="Times New Roman"/>
          <w:sz w:val="24"/>
          <w:szCs w:val="24"/>
          <w:lang w:eastAsia="zh-CN"/>
        </w:rPr>
      </w:pPr>
      <w:r w:rsidRPr="00386604">
        <w:rPr>
          <w:rFonts w:ascii="Times New Roman" w:eastAsia="Times New Roman" w:hAnsi="Times New Roman" w:cs="Times New Roman"/>
          <w:sz w:val="24"/>
          <w:szCs w:val="24"/>
          <w:lang w:eastAsia="zh-CN"/>
        </w:rPr>
        <w:t>2.14. Иные требования, в том числе учитывающие возможность и особенности предоставления муниципальных услуг в многофункциональных центрах предоставления государственных и муниципальных услуг</w:t>
      </w:r>
    </w:p>
    <w:p w14:paraId="30B56459" w14:textId="77777777" w:rsidR="00386604" w:rsidRPr="00386604" w:rsidRDefault="00386604" w:rsidP="00386604">
      <w:pPr>
        <w:widowControl w:val="0"/>
        <w:suppressAutoHyphens/>
        <w:autoSpaceDE w:val="0"/>
        <w:spacing w:after="0" w:line="240" w:lineRule="auto"/>
        <w:ind w:firstLine="540"/>
        <w:jc w:val="center"/>
        <w:rPr>
          <w:rFonts w:ascii="Times New Roman" w:eastAsia="Times New Roman" w:hAnsi="Times New Roman" w:cs="Times New Roman"/>
          <w:sz w:val="24"/>
          <w:szCs w:val="24"/>
          <w:lang w:eastAsia="zh-CN"/>
        </w:rPr>
      </w:pPr>
    </w:p>
    <w:p w14:paraId="23DC297A" w14:textId="05FC72C9" w:rsidR="002A538E" w:rsidRPr="002A538E" w:rsidRDefault="002A538E" w:rsidP="002A538E">
      <w:pPr>
        <w:autoSpaceDE w:val="0"/>
        <w:autoSpaceDN w:val="0"/>
        <w:adjustRightInd w:val="0"/>
        <w:spacing w:after="0" w:line="240" w:lineRule="auto"/>
        <w:jc w:val="center"/>
        <w:outlineLvl w:val="2"/>
        <w:rPr>
          <w:rFonts w:ascii="Times New Roman" w:eastAsia="Calibri" w:hAnsi="Times New Roman" w:cs="Times New Roman"/>
          <w:sz w:val="28"/>
          <w:szCs w:val="28"/>
        </w:rPr>
      </w:pPr>
    </w:p>
    <w:p w14:paraId="502FE870" w14:textId="77777777" w:rsidR="002A538E" w:rsidRPr="002A538E" w:rsidRDefault="002A538E" w:rsidP="002A538E">
      <w:pPr>
        <w:autoSpaceDE w:val="0"/>
        <w:autoSpaceDN w:val="0"/>
        <w:adjustRightInd w:val="0"/>
        <w:spacing w:after="0" w:line="240" w:lineRule="auto"/>
        <w:ind w:firstLine="748"/>
        <w:jc w:val="both"/>
        <w:rPr>
          <w:rFonts w:ascii="Times New Roman" w:eastAsia="Calibri" w:hAnsi="Times New Roman" w:cs="Arial"/>
          <w:color w:val="000000"/>
          <w:sz w:val="24"/>
          <w:szCs w:val="24"/>
        </w:rPr>
      </w:pPr>
      <w:r w:rsidRPr="002A538E">
        <w:rPr>
          <w:rFonts w:ascii="Times New Roman" w:eastAsia="Calibri" w:hAnsi="Times New Roman" w:cs="Times New Roman"/>
          <w:sz w:val="24"/>
          <w:szCs w:val="24"/>
        </w:rPr>
        <w:t xml:space="preserve"> </w:t>
      </w:r>
      <w:r w:rsidRPr="002A538E">
        <w:rPr>
          <w:rFonts w:ascii="Times New Roman" w:eastAsia="Calibri" w:hAnsi="Times New Roman" w:cs="Arial"/>
          <w:color w:val="000000"/>
          <w:sz w:val="24"/>
          <w:szCs w:val="24"/>
        </w:rPr>
        <w:t>2.14.1. Предоставление муниципальной услуги в МФЦ осуществляется в соответствии с соглашением о взаимодействии, заключенным между ОМСУ и МФЦ, с момента вступления в силу указанного соглашения.</w:t>
      </w:r>
    </w:p>
    <w:p w14:paraId="58F4F697" w14:textId="77777777" w:rsidR="002A538E" w:rsidRPr="002A538E" w:rsidRDefault="002A538E" w:rsidP="002A538E">
      <w:pPr>
        <w:suppressAutoHyphens/>
        <w:autoSpaceDN w:val="0"/>
        <w:spacing w:after="0" w:line="240" w:lineRule="auto"/>
        <w:ind w:firstLine="748"/>
        <w:jc w:val="both"/>
        <w:textAlignment w:val="baseline"/>
        <w:rPr>
          <w:rFonts w:eastAsia="Calibri" w:cs="Times New Roman"/>
          <w:color w:val="000000"/>
          <w:kern w:val="3"/>
          <w:sz w:val="24"/>
          <w:szCs w:val="24"/>
          <w:lang w:eastAsia="zh-CN"/>
        </w:rPr>
      </w:pPr>
      <w:r w:rsidRPr="002A538E">
        <w:rPr>
          <w:rFonts w:ascii="Times New Roman" w:eastAsia="Calibri" w:hAnsi="Times New Roman" w:cs="Times New Roman"/>
          <w:color w:val="000000"/>
          <w:kern w:val="3"/>
          <w:sz w:val="24"/>
          <w:szCs w:val="24"/>
          <w:lang w:eastAsia="zh-CN"/>
        </w:rPr>
        <w:t xml:space="preserve">2.14.2. Предоставление муниципальной услуги при наличии технической возможности может осуществляться в электронной форме через "Личный кабинет" на РПГУ или ЕПГУ с использованием электронных документов, подписанных электронной </w:t>
      </w:r>
      <w:r w:rsidRPr="002A538E">
        <w:rPr>
          <w:rFonts w:ascii="Times New Roman" w:eastAsia="Calibri" w:hAnsi="Times New Roman" w:cs="Times New Roman"/>
          <w:color w:val="000000"/>
          <w:kern w:val="3"/>
          <w:sz w:val="24"/>
          <w:szCs w:val="24"/>
          <w:lang w:eastAsia="zh-CN"/>
        </w:rPr>
        <w:lastRenderedPageBreak/>
        <w:t>подписью в соответствии с требованиями Федерального закона от 6 апреля 2011 г. N 63-ФЗ "Об электронной подписи".</w:t>
      </w:r>
    </w:p>
    <w:p w14:paraId="48A4D9E5" w14:textId="77777777" w:rsidR="002A538E" w:rsidRPr="002A538E" w:rsidRDefault="002A538E" w:rsidP="002A538E">
      <w:pPr>
        <w:suppressAutoHyphens/>
        <w:autoSpaceDN w:val="0"/>
        <w:spacing w:after="0" w:line="240" w:lineRule="auto"/>
        <w:ind w:firstLine="748"/>
        <w:jc w:val="both"/>
        <w:textAlignment w:val="baseline"/>
        <w:rPr>
          <w:rFonts w:eastAsia="Calibri" w:cs="Times New Roman"/>
          <w:color w:val="000000"/>
          <w:kern w:val="3"/>
          <w:sz w:val="24"/>
          <w:szCs w:val="24"/>
          <w:lang w:eastAsia="zh-CN"/>
        </w:rPr>
      </w:pPr>
      <w:r w:rsidRPr="002A538E">
        <w:rPr>
          <w:rFonts w:ascii="Times New Roman CYR" w:eastAsia="Calibri" w:hAnsi="Times New Roman CYR" w:cs="Times New Roman"/>
          <w:color w:val="000000"/>
          <w:kern w:val="3"/>
          <w:sz w:val="24"/>
          <w:szCs w:val="24"/>
          <w:lang w:eastAsia="zh-CN"/>
        </w:rPr>
        <w:t>Простая электронная подпись используется для подписания документа, указанного в пункте 2.6.1 подраздела 2.6. раздела 2 настоящего административного регламента.</w:t>
      </w:r>
    </w:p>
    <w:p w14:paraId="7747F443" w14:textId="77777777" w:rsidR="002A538E" w:rsidRPr="002A538E" w:rsidRDefault="002A538E" w:rsidP="002A538E">
      <w:pPr>
        <w:suppressAutoHyphens/>
        <w:autoSpaceDN w:val="0"/>
        <w:spacing w:after="0" w:line="240" w:lineRule="auto"/>
        <w:ind w:firstLine="748"/>
        <w:jc w:val="both"/>
        <w:textAlignment w:val="baseline"/>
        <w:rPr>
          <w:rFonts w:ascii="Times New Roman CYR" w:eastAsia="Calibri" w:hAnsi="Times New Roman CYR" w:cs="Times New Roman"/>
          <w:color w:val="000000"/>
          <w:kern w:val="3"/>
          <w:sz w:val="24"/>
          <w:szCs w:val="24"/>
          <w:lang w:eastAsia="zh-CN"/>
        </w:rPr>
      </w:pPr>
      <w:r w:rsidRPr="002A538E">
        <w:rPr>
          <w:rFonts w:ascii="Times New Roman CYR" w:eastAsia="Calibri" w:hAnsi="Times New Roman CYR" w:cs="Times New Roman"/>
          <w:color w:val="000000"/>
          <w:kern w:val="3"/>
          <w:sz w:val="24"/>
          <w:szCs w:val="24"/>
          <w:lang w:eastAsia="zh-CN"/>
        </w:rPr>
        <w:t>При обращении за получением муниципальной (государственной) услуги, оказываемой с применением усиленной квалифицированной электронной подписи используется средства криптографической защиты информации КриптоПро, класса защиты не ниже КС2.</w:t>
      </w:r>
    </w:p>
    <w:p w14:paraId="1E72B8E2" w14:textId="77777777" w:rsidR="002A538E" w:rsidRPr="002A538E" w:rsidRDefault="002A538E" w:rsidP="002A538E">
      <w:pPr>
        <w:suppressAutoHyphens/>
        <w:autoSpaceDN w:val="0"/>
        <w:spacing w:after="0" w:line="240" w:lineRule="auto"/>
        <w:ind w:firstLine="748"/>
        <w:jc w:val="both"/>
        <w:textAlignment w:val="baseline"/>
        <w:rPr>
          <w:rFonts w:ascii="Times New Roman CYR" w:eastAsia="Calibri" w:hAnsi="Times New Roman CYR" w:cs="Times New Roman"/>
          <w:color w:val="000000"/>
          <w:kern w:val="3"/>
          <w:sz w:val="24"/>
          <w:szCs w:val="24"/>
          <w:lang w:eastAsia="zh-CN"/>
        </w:rPr>
      </w:pPr>
      <w:r w:rsidRPr="002A538E">
        <w:rPr>
          <w:rFonts w:ascii="Times New Roman CYR" w:eastAsia="Calibri" w:hAnsi="Times New Roman CYR" w:cs="Times New Roman"/>
          <w:color w:val="000000"/>
          <w:kern w:val="3"/>
          <w:sz w:val="24"/>
          <w:szCs w:val="24"/>
          <w:lang w:eastAsia="zh-CN"/>
        </w:rPr>
        <w:t>Усиленная квалифицированная электронная подпись используется для подписания документов, указанных в абзацах третьем-четвертом настоящего административного регламента.</w:t>
      </w:r>
    </w:p>
    <w:p w14:paraId="322B8A66" w14:textId="77777777" w:rsidR="002A538E" w:rsidRPr="002A538E" w:rsidRDefault="002A538E" w:rsidP="002A538E">
      <w:pPr>
        <w:suppressAutoHyphens/>
        <w:autoSpaceDN w:val="0"/>
        <w:spacing w:after="0" w:line="240" w:lineRule="auto"/>
        <w:ind w:firstLine="748"/>
        <w:jc w:val="both"/>
        <w:textAlignment w:val="baseline"/>
        <w:rPr>
          <w:rFonts w:ascii="Times New Roman CYR" w:eastAsia="Calibri" w:hAnsi="Times New Roman CYR" w:cs="Times New Roman"/>
          <w:color w:val="000000"/>
          <w:kern w:val="3"/>
          <w:sz w:val="24"/>
          <w:szCs w:val="24"/>
          <w:lang w:eastAsia="zh-CN"/>
        </w:rPr>
      </w:pPr>
      <w:r w:rsidRPr="002A538E">
        <w:rPr>
          <w:rFonts w:ascii="Times New Roman CYR" w:eastAsia="Calibri" w:hAnsi="Times New Roman CYR" w:cs="Times New Roman"/>
          <w:color w:val="000000"/>
          <w:kern w:val="3"/>
          <w:sz w:val="24"/>
          <w:szCs w:val="24"/>
          <w:lang w:eastAsia="zh-CN"/>
        </w:rPr>
        <w:t>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14:paraId="4B692BCB" w14:textId="77777777" w:rsidR="002A538E" w:rsidRPr="002A538E" w:rsidRDefault="002A538E" w:rsidP="002A538E">
      <w:pPr>
        <w:suppressAutoHyphens/>
        <w:autoSpaceDN w:val="0"/>
        <w:spacing w:after="0" w:line="240" w:lineRule="auto"/>
        <w:ind w:firstLine="748"/>
        <w:jc w:val="both"/>
        <w:textAlignment w:val="baseline"/>
        <w:rPr>
          <w:rFonts w:eastAsia="Calibri" w:cs="Times New Roman"/>
          <w:color w:val="000000"/>
          <w:kern w:val="3"/>
          <w:sz w:val="24"/>
          <w:szCs w:val="24"/>
          <w:lang w:eastAsia="zh-CN"/>
        </w:rPr>
      </w:pPr>
      <w:r w:rsidRPr="002A538E">
        <w:rPr>
          <w:rFonts w:ascii="Times New Roman" w:eastAsia="Calibri" w:hAnsi="Times New Roman" w:cs="Times New Roman"/>
          <w:color w:val="000000"/>
          <w:kern w:val="3"/>
          <w:sz w:val="24"/>
          <w:szCs w:val="24"/>
          <w:lang w:eastAsia="zh-CN"/>
        </w:rPr>
        <w:t xml:space="preserve">2.14.3. </w:t>
      </w:r>
      <w:r w:rsidRPr="002A538E">
        <w:rPr>
          <w:rFonts w:ascii="Times New Roman CYR" w:eastAsia="Calibri" w:hAnsi="Times New Roman CYR" w:cs="Times New Roman"/>
          <w:color w:val="000000"/>
          <w:kern w:val="3"/>
          <w:sz w:val="24"/>
          <w:szCs w:val="24"/>
          <w:lang w:eastAsia="zh-CN"/>
        </w:rPr>
        <w:t xml:space="preserve">Требования к электронным документам и электронным образам документов, предоставляемым через </w:t>
      </w:r>
      <w:r w:rsidRPr="002A538E">
        <w:rPr>
          <w:rFonts w:ascii="Times New Roman" w:eastAsia="Calibri" w:hAnsi="Times New Roman" w:cs="Times New Roman"/>
          <w:color w:val="000000"/>
          <w:kern w:val="3"/>
          <w:sz w:val="24"/>
          <w:szCs w:val="24"/>
          <w:lang w:eastAsia="zh-CN"/>
        </w:rPr>
        <w:t>«</w:t>
      </w:r>
      <w:r w:rsidRPr="002A538E">
        <w:rPr>
          <w:rFonts w:ascii="Times New Roman CYR" w:eastAsia="Calibri" w:hAnsi="Times New Roman CYR" w:cs="Times New Roman"/>
          <w:color w:val="000000"/>
          <w:kern w:val="3"/>
          <w:sz w:val="24"/>
          <w:szCs w:val="24"/>
          <w:lang w:eastAsia="zh-CN"/>
        </w:rPr>
        <w:t>Личный кабинет</w:t>
      </w:r>
      <w:r w:rsidRPr="002A538E">
        <w:rPr>
          <w:rFonts w:ascii="Times New Roman" w:eastAsia="Calibri" w:hAnsi="Times New Roman" w:cs="Times New Roman"/>
          <w:color w:val="000000"/>
          <w:kern w:val="3"/>
          <w:sz w:val="24"/>
          <w:szCs w:val="24"/>
          <w:lang w:eastAsia="zh-CN"/>
        </w:rPr>
        <w:t>»:</w:t>
      </w:r>
    </w:p>
    <w:p w14:paraId="1CC1E231" w14:textId="77777777" w:rsidR="002A538E" w:rsidRPr="002A538E" w:rsidRDefault="002A538E" w:rsidP="002A538E">
      <w:pPr>
        <w:suppressAutoHyphens/>
        <w:autoSpaceDN w:val="0"/>
        <w:spacing w:after="0" w:line="240" w:lineRule="auto"/>
        <w:ind w:firstLine="748"/>
        <w:jc w:val="both"/>
        <w:textAlignment w:val="baseline"/>
        <w:rPr>
          <w:rFonts w:eastAsia="Calibri" w:cs="Times New Roman"/>
          <w:color w:val="000000"/>
          <w:kern w:val="3"/>
          <w:sz w:val="24"/>
          <w:szCs w:val="24"/>
          <w:lang w:eastAsia="zh-CN"/>
        </w:rPr>
      </w:pPr>
      <w:r w:rsidRPr="002A538E">
        <w:rPr>
          <w:rFonts w:ascii="Times New Roman" w:eastAsia="Calibri" w:hAnsi="Times New Roman" w:cs="Times New Roman"/>
          <w:color w:val="000000"/>
          <w:kern w:val="3"/>
          <w:sz w:val="24"/>
          <w:szCs w:val="24"/>
          <w:lang w:eastAsia="zh-CN"/>
        </w:rPr>
        <w:t xml:space="preserve">- </w:t>
      </w:r>
      <w:r w:rsidRPr="002A538E">
        <w:rPr>
          <w:rFonts w:ascii="Times New Roman CYR" w:eastAsia="Calibri" w:hAnsi="Times New Roman CYR" w:cs="Times New Roman"/>
          <w:color w:val="000000"/>
          <w:kern w:val="3"/>
          <w:sz w:val="24"/>
          <w:szCs w:val="24"/>
          <w:lang w:eastAsia="zh-CN"/>
        </w:rPr>
        <w:t>размер одного файла, содержащего электронный документ или электронный образ документа, не должен превышать 10 Мб. Максимальный объем всех файлов - 50 Мб;</w:t>
      </w:r>
    </w:p>
    <w:p w14:paraId="550F244D" w14:textId="77777777" w:rsidR="002A538E" w:rsidRPr="002A538E" w:rsidRDefault="002A538E" w:rsidP="002A538E">
      <w:pPr>
        <w:suppressAutoHyphens/>
        <w:autoSpaceDN w:val="0"/>
        <w:spacing w:after="0" w:line="240" w:lineRule="auto"/>
        <w:ind w:firstLine="748"/>
        <w:jc w:val="both"/>
        <w:textAlignment w:val="baseline"/>
        <w:rPr>
          <w:rFonts w:eastAsia="Calibri" w:cs="Times New Roman"/>
          <w:color w:val="000000"/>
          <w:kern w:val="3"/>
          <w:sz w:val="24"/>
          <w:szCs w:val="24"/>
          <w:lang w:eastAsia="zh-CN"/>
        </w:rPr>
      </w:pPr>
      <w:r w:rsidRPr="002A538E">
        <w:rPr>
          <w:rFonts w:ascii="Times New Roman" w:eastAsia="Calibri" w:hAnsi="Times New Roman" w:cs="Times New Roman"/>
          <w:color w:val="000000"/>
          <w:kern w:val="3"/>
          <w:sz w:val="24"/>
          <w:szCs w:val="24"/>
          <w:lang w:eastAsia="zh-CN"/>
        </w:rPr>
        <w:t xml:space="preserve">- </w:t>
      </w:r>
      <w:r w:rsidRPr="002A538E">
        <w:rPr>
          <w:rFonts w:ascii="Times New Roman CYR" w:eastAsia="Calibri" w:hAnsi="Times New Roman CYR" w:cs="Times New Roman"/>
          <w:color w:val="000000"/>
          <w:kern w:val="3"/>
          <w:sz w:val="24"/>
          <w:szCs w:val="24"/>
          <w:lang w:eastAsia="zh-CN"/>
        </w:rPr>
        <w:t xml:space="preserve">допускается предоставлять файлы следующих форматов: </w:t>
      </w:r>
      <w:proofErr w:type="spellStart"/>
      <w:r w:rsidRPr="002A538E">
        <w:rPr>
          <w:rFonts w:ascii="Times New Roman CYR" w:eastAsia="Calibri" w:hAnsi="Times New Roman CYR" w:cs="Times New Roman"/>
          <w:color w:val="000000"/>
          <w:kern w:val="3"/>
          <w:sz w:val="24"/>
          <w:szCs w:val="24"/>
          <w:lang w:eastAsia="zh-CN"/>
        </w:rPr>
        <w:t>txt</w:t>
      </w:r>
      <w:proofErr w:type="spellEnd"/>
      <w:r w:rsidRPr="002A538E">
        <w:rPr>
          <w:rFonts w:ascii="Times New Roman CYR" w:eastAsia="Calibri" w:hAnsi="Times New Roman CYR" w:cs="Times New Roman"/>
          <w:color w:val="000000"/>
          <w:kern w:val="3"/>
          <w:sz w:val="24"/>
          <w:szCs w:val="24"/>
          <w:lang w:eastAsia="zh-CN"/>
        </w:rPr>
        <w:t xml:space="preserve">, </w:t>
      </w:r>
      <w:proofErr w:type="spellStart"/>
      <w:r w:rsidRPr="002A538E">
        <w:rPr>
          <w:rFonts w:ascii="Times New Roman CYR" w:eastAsia="Calibri" w:hAnsi="Times New Roman CYR" w:cs="Times New Roman"/>
          <w:color w:val="000000"/>
          <w:kern w:val="3"/>
          <w:sz w:val="24"/>
          <w:szCs w:val="24"/>
          <w:lang w:eastAsia="zh-CN"/>
        </w:rPr>
        <w:t>rtf</w:t>
      </w:r>
      <w:proofErr w:type="spellEnd"/>
      <w:r w:rsidRPr="002A538E">
        <w:rPr>
          <w:rFonts w:ascii="Times New Roman CYR" w:eastAsia="Calibri" w:hAnsi="Times New Roman CYR" w:cs="Times New Roman"/>
          <w:color w:val="000000"/>
          <w:kern w:val="3"/>
          <w:sz w:val="24"/>
          <w:szCs w:val="24"/>
          <w:lang w:eastAsia="zh-CN"/>
        </w:rPr>
        <w:t xml:space="preserve">, </w:t>
      </w:r>
      <w:proofErr w:type="spellStart"/>
      <w:r w:rsidRPr="002A538E">
        <w:rPr>
          <w:rFonts w:ascii="Times New Roman CYR" w:eastAsia="Calibri" w:hAnsi="Times New Roman CYR" w:cs="Times New Roman"/>
          <w:color w:val="000000"/>
          <w:kern w:val="3"/>
          <w:sz w:val="24"/>
          <w:szCs w:val="24"/>
          <w:lang w:eastAsia="zh-CN"/>
        </w:rPr>
        <w:t>doc</w:t>
      </w:r>
      <w:proofErr w:type="spellEnd"/>
      <w:r w:rsidRPr="002A538E">
        <w:rPr>
          <w:rFonts w:ascii="Times New Roman CYR" w:eastAsia="Calibri" w:hAnsi="Times New Roman CYR" w:cs="Times New Roman"/>
          <w:color w:val="000000"/>
          <w:kern w:val="3"/>
          <w:sz w:val="24"/>
          <w:szCs w:val="24"/>
          <w:lang w:eastAsia="zh-CN"/>
        </w:rPr>
        <w:t xml:space="preserve">, </w:t>
      </w:r>
      <w:proofErr w:type="spellStart"/>
      <w:r w:rsidRPr="002A538E">
        <w:rPr>
          <w:rFonts w:ascii="Times New Roman CYR" w:eastAsia="Calibri" w:hAnsi="Times New Roman CYR" w:cs="Times New Roman"/>
          <w:color w:val="000000"/>
          <w:kern w:val="3"/>
          <w:sz w:val="24"/>
          <w:szCs w:val="24"/>
          <w:lang w:eastAsia="zh-CN"/>
        </w:rPr>
        <w:t>docx</w:t>
      </w:r>
      <w:proofErr w:type="spellEnd"/>
      <w:r w:rsidRPr="002A538E">
        <w:rPr>
          <w:rFonts w:ascii="Times New Roman CYR" w:eastAsia="Calibri" w:hAnsi="Times New Roman CYR" w:cs="Times New Roman"/>
          <w:color w:val="000000"/>
          <w:kern w:val="3"/>
          <w:sz w:val="24"/>
          <w:szCs w:val="24"/>
          <w:lang w:eastAsia="zh-CN"/>
        </w:rPr>
        <w:t xml:space="preserve">, </w:t>
      </w:r>
      <w:proofErr w:type="spellStart"/>
      <w:r w:rsidRPr="002A538E">
        <w:rPr>
          <w:rFonts w:ascii="Times New Roman CYR" w:eastAsia="Calibri" w:hAnsi="Times New Roman CYR" w:cs="Times New Roman"/>
          <w:color w:val="000000"/>
          <w:kern w:val="3"/>
          <w:sz w:val="24"/>
          <w:szCs w:val="24"/>
          <w:lang w:eastAsia="zh-CN"/>
        </w:rPr>
        <w:t>pdf</w:t>
      </w:r>
      <w:proofErr w:type="spellEnd"/>
      <w:r w:rsidRPr="002A538E">
        <w:rPr>
          <w:rFonts w:ascii="Times New Roman CYR" w:eastAsia="Calibri" w:hAnsi="Times New Roman CYR" w:cs="Times New Roman"/>
          <w:color w:val="000000"/>
          <w:kern w:val="3"/>
          <w:sz w:val="24"/>
          <w:szCs w:val="24"/>
          <w:lang w:eastAsia="zh-CN"/>
        </w:rPr>
        <w:t xml:space="preserve">, </w:t>
      </w:r>
      <w:proofErr w:type="spellStart"/>
      <w:r w:rsidRPr="002A538E">
        <w:rPr>
          <w:rFonts w:ascii="Times New Roman CYR" w:eastAsia="Calibri" w:hAnsi="Times New Roman CYR" w:cs="Times New Roman"/>
          <w:color w:val="000000"/>
          <w:kern w:val="3"/>
          <w:sz w:val="24"/>
          <w:szCs w:val="24"/>
          <w:lang w:eastAsia="zh-CN"/>
        </w:rPr>
        <w:t>xls</w:t>
      </w:r>
      <w:proofErr w:type="spellEnd"/>
      <w:r w:rsidRPr="002A538E">
        <w:rPr>
          <w:rFonts w:ascii="Times New Roman CYR" w:eastAsia="Calibri" w:hAnsi="Times New Roman CYR" w:cs="Times New Roman"/>
          <w:color w:val="000000"/>
          <w:kern w:val="3"/>
          <w:sz w:val="24"/>
          <w:szCs w:val="24"/>
          <w:lang w:eastAsia="zh-CN"/>
        </w:rPr>
        <w:t xml:space="preserve">, </w:t>
      </w:r>
      <w:proofErr w:type="spellStart"/>
      <w:r w:rsidRPr="002A538E">
        <w:rPr>
          <w:rFonts w:ascii="Times New Roman CYR" w:eastAsia="Calibri" w:hAnsi="Times New Roman CYR" w:cs="Times New Roman"/>
          <w:color w:val="000000"/>
          <w:kern w:val="3"/>
          <w:sz w:val="24"/>
          <w:szCs w:val="24"/>
          <w:lang w:eastAsia="zh-CN"/>
        </w:rPr>
        <w:t>xlsx</w:t>
      </w:r>
      <w:proofErr w:type="spellEnd"/>
      <w:r w:rsidRPr="002A538E">
        <w:rPr>
          <w:rFonts w:ascii="Times New Roman CYR" w:eastAsia="Calibri" w:hAnsi="Times New Roman CYR" w:cs="Times New Roman"/>
          <w:color w:val="000000"/>
          <w:kern w:val="3"/>
          <w:sz w:val="24"/>
          <w:szCs w:val="24"/>
          <w:lang w:eastAsia="zh-CN"/>
        </w:rPr>
        <w:t xml:space="preserve">, </w:t>
      </w:r>
      <w:proofErr w:type="spellStart"/>
      <w:r w:rsidRPr="002A538E">
        <w:rPr>
          <w:rFonts w:ascii="Times New Roman CYR" w:eastAsia="Calibri" w:hAnsi="Times New Roman CYR" w:cs="Times New Roman"/>
          <w:color w:val="000000"/>
          <w:kern w:val="3"/>
          <w:sz w:val="24"/>
          <w:szCs w:val="24"/>
          <w:lang w:eastAsia="zh-CN"/>
        </w:rPr>
        <w:t>jpg</w:t>
      </w:r>
      <w:proofErr w:type="spellEnd"/>
      <w:r w:rsidRPr="002A538E">
        <w:rPr>
          <w:rFonts w:ascii="Times New Roman CYR" w:eastAsia="Calibri" w:hAnsi="Times New Roman CYR" w:cs="Times New Roman"/>
          <w:color w:val="000000"/>
          <w:kern w:val="3"/>
          <w:sz w:val="24"/>
          <w:szCs w:val="24"/>
          <w:lang w:eastAsia="zh-CN"/>
        </w:rPr>
        <w:t xml:space="preserve">, </w:t>
      </w:r>
      <w:proofErr w:type="spellStart"/>
      <w:r w:rsidRPr="002A538E">
        <w:rPr>
          <w:rFonts w:ascii="Times New Roman CYR" w:eastAsia="Calibri" w:hAnsi="Times New Roman CYR" w:cs="Times New Roman"/>
          <w:color w:val="000000"/>
          <w:kern w:val="3"/>
          <w:sz w:val="24"/>
          <w:szCs w:val="24"/>
          <w:lang w:eastAsia="zh-CN"/>
        </w:rPr>
        <w:t>tiff</w:t>
      </w:r>
      <w:proofErr w:type="spellEnd"/>
      <w:r w:rsidRPr="002A538E">
        <w:rPr>
          <w:rFonts w:ascii="Times New Roman CYR" w:eastAsia="Calibri" w:hAnsi="Times New Roman CYR" w:cs="Times New Roman"/>
          <w:color w:val="000000"/>
          <w:kern w:val="3"/>
          <w:sz w:val="24"/>
          <w:szCs w:val="24"/>
          <w:lang w:eastAsia="zh-CN"/>
        </w:rPr>
        <w:t xml:space="preserve">, </w:t>
      </w:r>
      <w:proofErr w:type="spellStart"/>
      <w:r w:rsidRPr="002A538E">
        <w:rPr>
          <w:rFonts w:ascii="Times New Roman CYR" w:eastAsia="Calibri" w:hAnsi="Times New Roman CYR" w:cs="Times New Roman"/>
          <w:color w:val="000000"/>
          <w:kern w:val="3"/>
          <w:sz w:val="24"/>
          <w:szCs w:val="24"/>
          <w:lang w:eastAsia="zh-CN"/>
        </w:rPr>
        <w:t>gif</w:t>
      </w:r>
      <w:proofErr w:type="spellEnd"/>
      <w:r w:rsidRPr="002A538E">
        <w:rPr>
          <w:rFonts w:ascii="Times New Roman CYR" w:eastAsia="Calibri" w:hAnsi="Times New Roman CYR" w:cs="Times New Roman"/>
          <w:color w:val="000000"/>
          <w:kern w:val="3"/>
          <w:sz w:val="24"/>
          <w:szCs w:val="24"/>
          <w:lang w:eastAsia="zh-CN"/>
        </w:rPr>
        <w:t xml:space="preserve">, </w:t>
      </w:r>
      <w:proofErr w:type="spellStart"/>
      <w:r w:rsidRPr="002A538E">
        <w:rPr>
          <w:rFonts w:ascii="Times New Roman CYR" w:eastAsia="Calibri" w:hAnsi="Times New Roman CYR" w:cs="Times New Roman"/>
          <w:color w:val="000000"/>
          <w:kern w:val="3"/>
          <w:sz w:val="24"/>
          <w:szCs w:val="24"/>
          <w:lang w:eastAsia="zh-CN"/>
        </w:rPr>
        <w:t>rar</w:t>
      </w:r>
      <w:proofErr w:type="spellEnd"/>
      <w:r w:rsidRPr="002A538E">
        <w:rPr>
          <w:rFonts w:ascii="Times New Roman CYR" w:eastAsia="Calibri" w:hAnsi="Times New Roman CYR" w:cs="Times New Roman"/>
          <w:color w:val="000000"/>
          <w:kern w:val="3"/>
          <w:sz w:val="24"/>
          <w:szCs w:val="24"/>
          <w:lang w:eastAsia="zh-CN"/>
        </w:rPr>
        <w:t xml:space="preserve">, </w:t>
      </w:r>
      <w:proofErr w:type="spellStart"/>
      <w:r w:rsidRPr="002A538E">
        <w:rPr>
          <w:rFonts w:ascii="Times New Roman CYR" w:eastAsia="Calibri" w:hAnsi="Times New Roman CYR" w:cs="Times New Roman"/>
          <w:color w:val="000000"/>
          <w:kern w:val="3"/>
          <w:sz w:val="24"/>
          <w:szCs w:val="24"/>
          <w:lang w:eastAsia="zh-CN"/>
        </w:rPr>
        <w:t>zip</w:t>
      </w:r>
      <w:proofErr w:type="spellEnd"/>
      <w:r w:rsidRPr="002A538E">
        <w:rPr>
          <w:rFonts w:ascii="Times New Roman CYR" w:eastAsia="Calibri" w:hAnsi="Times New Roman CYR" w:cs="Times New Roman"/>
          <w:color w:val="000000"/>
          <w:kern w:val="3"/>
          <w:sz w:val="24"/>
          <w:szCs w:val="24"/>
          <w:lang w:eastAsia="zh-CN"/>
        </w:rPr>
        <w:t>. Предоставление файлов, имеющих форматы, отличные от указанных, не допускается;</w:t>
      </w:r>
    </w:p>
    <w:p w14:paraId="40F08825" w14:textId="77777777" w:rsidR="002A538E" w:rsidRPr="002A538E" w:rsidRDefault="002A538E" w:rsidP="002A538E">
      <w:pPr>
        <w:suppressAutoHyphens/>
        <w:autoSpaceDN w:val="0"/>
        <w:spacing w:after="0" w:line="240" w:lineRule="auto"/>
        <w:ind w:firstLine="748"/>
        <w:jc w:val="both"/>
        <w:textAlignment w:val="baseline"/>
        <w:rPr>
          <w:rFonts w:eastAsia="Calibri" w:cs="Times New Roman"/>
          <w:color w:val="000000"/>
          <w:kern w:val="3"/>
          <w:sz w:val="24"/>
          <w:szCs w:val="24"/>
          <w:lang w:eastAsia="zh-CN"/>
        </w:rPr>
      </w:pPr>
      <w:r w:rsidRPr="002A538E">
        <w:rPr>
          <w:rFonts w:ascii="Times New Roman" w:eastAsia="Calibri" w:hAnsi="Times New Roman" w:cs="Times New Roman"/>
          <w:color w:val="000000"/>
          <w:kern w:val="3"/>
          <w:sz w:val="24"/>
          <w:szCs w:val="24"/>
          <w:lang w:eastAsia="zh-CN"/>
        </w:rPr>
        <w:t xml:space="preserve">- </w:t>
      </w:r>
      <w:r w:rsidRPr="002A538E">
        <w:rPr>
          <w:rFonts w:ascii="Times New Roman CYR" w:eastAsia="Calibri" w:hAnsi="Times New Roman CYR" w:cs="Times New Roman"/>
          <w:color w:val="000000"/>
          <w:kern w:val="3"/>
          <w:sz w:val="24"/>
          <w:szCs w:val="24"/>
          <w:lang w:eastAsia="zh-CN"/>
        </w:rPr>
        <w:t>документы в формате Adobe PDF должны быть отсканированы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p>
    <w:p w14:paraId="66A3DC0A" w14:textId="77777777" w:rsidR="002A538E" w:rsidRPr="002A538E" w:rsidRDefault="002A538E" w:rsidP="002A538E">
      <w:pPr>
        <w:suppressAutoHyphens/>
        <w:autoSpaceDN w:val="0"/>
        <w:spacing w:after="0" w:line="240" w:lineRule="auto"/>
        <w:ind w:firstLine="748"/>
        <w:jc w:val="both"/>
        <w:textAlignment w:val="baseline"/>
        <w:rPr>
          <w:rFonts w:eastAsia="Calibri" w:cs="Times New Roman"/>
          <w:color w:val="000000"/>
          <w:kern w:val="3"/>
          <w:sz w:val="24"/>
          <w:szCs w:val="24"/>
          <w:lang w:eastAsia="zh-CN"/>
        </w:rPr>
      </w:pPr>
      <w:r w:rsidRPr="002A538E">
        <w:rPr>
          <w:rFonts w:ascii="Times New Roman" w:eastAsia="Calibri" w:hAnsi="Times New Roman" w:cs="Times New Roman"/>
          <w:color w:val="000000"/>
          <w:kern w:val="3"/>
          <w:sz w:val="24"/>
          <w:szCs w:val="24"/>
          <w:lang w:eastAsia="zh-CN"/>
        </w:rPr>
        <w:t xml:space="preserve">- </w:t>
      </w:r>
      <w:r w:rsidRPr="002A538E">
        <w:rPr>
          <w:rFonts w:ascii="Times New Roman CYR" w:eastAsia="Calibri" w:hAnsi="Times New Roman CYR" w:cs="Times New Roman"/>
          <w:color w:val="000000"/>
          <w:kern w:val="3"/>
          <w:sz w:val="24"/>
          <w:szCs w:val="24"/>
          <w:lang w:eastAsia="zh-CN"/>
        </w:rPr>
        <w:t>каждый отдельный документ должен быть загружен в систему подачи документов в виде отдельного файла. Количество файлов должно соответствовать количеству документов, представляемых через РПГУ и ЕПГУ, а наименование файлов должно позволять идентифицировать документ и количество страниц в документе;</w:t>
      </w:r>
    </w:p>
    <w:p w14:paraId="373D5B5A" w14:textId="77777777" w:rsidR="002A538E" w:rsidRPr="002A538E" w:rsidRDefault="002A538E" w:rsidP="002A538E">
      <w:pPr>
        <w:suppressAutoHyphens/>
        <w:autoSpaceDN w:val="0"/>
        <w:spacing w:after="0" w:line="240" w:lineRule="auto"/>
        <w:ind w:firstLine="748"/>
        <w:jc w:val="both"/>
        <w:textAlignment w:val="baseline"/>
        <w:rPr>
          <w:rFonts w:eastAsia="Calibri" w:cs="Times New Roman"/>
          <w:color w:val="000000"/>
          <w:kern w:val="3"/>
          <w:sz w:val="24"/>
          <w:szCs w:val="24"/>
          <w:lang w:eastAsia="zh-CN"/>
        </w:rPr>
      </w:pPr>
      <w:r w:rsidRPr="002A538E">
        <w:rPr>
          <w:rFonts w:ascii="Times New Roman" w:eastAsia="Calibri" w:hAnsi="Times New Roman" w:cs="Times New Roman"/>
          <w:color w:val="000000"/>
          <w:kern w:val="3"/>
          <w:sz w:val="24"/>
          <w:szCs w:val="24"/>
          <w:lang w:eastAsia="zh-CN"/>
        </w:rPr>
        <w:t xml:space="preserve">- </w:t>
      </w:r>
      <w:r w:rsidRPr="002A538E">
        <w:rPr>
          <w:rFonts w:ascii="Times New Roman CYR" w:eastAsia="Calibri" w:hAnsi="Times New Roman CYR" w:cs="Times New Roman"/>
          <w:color w:val="000000"/>
          <w:kern w:val="3"/>
          <w:sz w:val="24"/>
          <w:szCs w:val="24"/>
          <w:lang w:eastAsia="zh-CN"/>
        </w:rPr>
        <w:t>файлы не должны содержать вирусов и вредоносных программ.</w:t>
      </w:r>
    </w:p>
    <w:p w14:paraId="47E65EDE" w14:textId="77777777" w:rsidR="002A538E" w:rsidRPr="002A538E" w:rsidRDefault="002A538E" w:rsidP="002A538E">
      <w:pPr>
        <w:suppressAutoHyphens/>
        <w:autoSpaceDN w:val="0"/>
        <w:spacing w:after="0" w:line="240" w:lineRule="auto"/>
        <w:ind w:firstLine="748"/>
        <w:jc w:val="both"/>
        <w:textAlignment w:val="baseline"/>
        <w:rPr>
          <w:rFonts w:ascii="Times New Roman" w:eastAsia="Calibri" w:hAnsi="Times New Roman" w:cs="Times New Roman"/>
          <w:color w:val="000000"/>
          <w:kern w:val="3"/>
          <w:sz w:val="24"/>
          <w:szCs w:val="24"/>
          <w:lang w:eastAsia="zh-CN"/>
        </w:rPr>
      </w:pPr>
      <w:r w:rsidRPr="002A538E">
        <w:rPr>
          <w:rFonts w:ascii="Times New Roman" w:eastAsia="Calibri" w:hAnsi="Times New Roman" w:cs="Times New Roman"/>
          <w:color w:val="000000"/>
          <w:kern w:val="3"/>
          <w:sz w:val="24"/>
          <w:szCs w:val="24"/>
          <w:lang w:eastAsia="zh-CN"/>
        </w:rPr>
        <w:t xml:space="preserve">2.14.4. </w:t>
      </w:r>
      <w:r w:rsidRPr="002A538E">
        <w:rPr>
          <w:rFonts w:ascii="Times New Roman CYR" w:eastAsia="Calibri" w:hAnsi="Times New Roman CYR" w:cs="Times New Roman"/>
          <w:color w:val="000000"/>
          <w:kern w:val="3"/>
          <w:sz w:val="24"/>
          <w:szCs w:val="24"/>
          <w:lang w:eastAsia="zh-CN"/>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w:t>
      </w:r>
      <w:r w:rsidRPr="002A538E">
        <w:rPr>
          <w:rFonts w:ascii="Times New Roman" w:eastAsia="Calibri" w:hAnsi="Times New Roman" w:cs="Times New Roman"/>
          <w:color w:val="000000"/>
          <w:kern w:val="3"/>
          <w:sz w:val="24"/>
          <w:szCs w:val="24"/>
          <w:lang w:eastAsia="zh-CN"/>
        </w:rPr>
        <w:t xml:space="preserve"> </w:t>
      </w:r>
      <w:r w:rsidRPr="002A538E">
        <w:rPr>
          <w:rFonts w:ascii="Times New Roman CYR" w:eastAsia="Calibri" w:hAnsi="Times New Roman CYR" w:cs="Times New Roman"/>
          <w:color w:val="000000"/>
          <w:kern w:val="3"/>
          <w:sz w:val="24"/>
          <w:szCs w:val="24"/>
          <w:lang w:eastAsia="zh-CN"/>
        </w:rPr>
        <w:t xml:space="preserve">Правительства Российской Федерации от 25 августа 2012 г. № 852 </w:t>
      </w:r>
      <w:r w:rsidRPr="002A538E">
        <w:rPr>
          <w:rFonts w:ascii="Times New Roman" w:eastAsia="Calibri" w:hAnsi="Times New Roman" w:cs="Times New Roman"/>
          <w:color w:val="000000"/>
          <w:kern w:val="3"/>
          <w:sz w:val="24"/>
          <w:szCs w:val="24"/>
          <w:lang w:eastAsia="zh-CN"/>
        </w:rPr>
        <w:t>«</w:t>
      </w:r>
      <w:r w:rsidRPr="002A538E">
        <w:rPr>
          <w:rFonts w:ascii="Times New Roman CYR" w:eastAsia="Calibri" w:hAnsi="Times New Roman CYR" w:cs="Times New Roman"/>
          <w:color w:val="000000"/>
          <w:kern w:val="3"/>
          <w:sz w:val="24"/>
          <w:szCs w:val="24"/>
          <w:lang w:eastAsia="zh-CN"/>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Pr="002A538E">
        <w:rPr>
          <w:rFonts w:ascii="Times New Roman" w:eastAsia="Calibri" w:hAnsi="Times New Roman" w:cs="Times New Roman"/>
          <w:color w:val="000000"/>
          <w:kern w:val="3"/>
          <w:sz w:val="24"/>
          <w:szCs w:val="24"/>
          <w:lang w:eastAsia="zh-CN"/>
        </w:rPr>
        <w:t>».</w:t>
      </w:r>
    </w:p>
    <w:p w14:paraId="4397B031" w14:textId="77777777" w:rsidR="00386604" w:rsidRPr="00386604" w:rsidRDefault="00386604" w:rsidP="00386604">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p>
    <w:p w14:paraId="2D4F15E1" w14:textId="77777777" w:rsidR="00386604" w:rsidRPr="00386604" w:rsidRDefault="00386604" w:rsidP="00386604">
      <w:pPr>
        <w:widowControl w:val="0"/>
        <w:suppressAutoHyphens/>
        <w:autoSpaceDE w:val="0"/>
        <w:spacing w:after="0" w:line="240" w:lineRule="auto"/>
        <w:ind w:firstLine="567"/>
        <w:contextualSpacing/>
        <w:jc w:val="center"/>
        <w:rPr>
          <w:rFonts w:ascii="Times New Roman" w:eastAsia="Times New Roman" w:hAnsi="Times New Roman" w:cs="Times New Roman"/>
          <w:caps/>
          <w:sz w:val="24"/>
          <w:szCs w:val="24"/>
        </w:rPr>
      </w:pPr>
      <w:r w:rsidRPr="00386604">
        <w:rPr>
          <w:rFonts w:ascii="Times New Roman" w:eastAsia="Times New Roman" w:hAnsi="Times New Roman" w:cs="Times New Roman"/>
          <w:sz w:val="24"/>
          <w:szCs w:val="24"/>
        </w:rPr>
        <w:t xml:space="preserve">Раздел 3. </w:t>
      </w:r>
      <w:r w:rsidRPr="00386604">
        <w:rPr>
          <w:rFonts w:ascii="Times New Roman" w:eastAsia="Times New Roman" w:hAnsi="Times New Roman" w:cs="Times New Roman"/>
          <w:caps/>
          <w:sz w:val="24"/>
          <w:szCs w:val="24"/>
        </w:rPr>
        <w:t>СОСТАВ, ПОСЛЕДОВАТЕЛЬНОСТЬ И</w:t>
      </w:r>
    </w:p>
    <w:p w14:paraId="6BDEE1BD" w14:textId="77777777" w:rsidR="00BB3D56" w:rsidRDefault="00386604" w:rsidP="00386604">
      <w:pPr>
        <w:widowControl w:val="0"/>
        <w:suppressAutoHyphens/>
        <w:autoSpaceDE w:val="0"/>
        <w:spacing w:after="0" w:line="240" w:lineRule="auto"/>
        <w:ind w:firstLine="567"/>
        <w:contextualSpacing/>
        <w:jc w:val="center"/>
        <w:rPr>
          <w:rFonts w:ascii="Times New Roman" w:eastAsia="Times New Roman" w:hAnsi="Times New Roman" w:cs="Times New Roman"/>
          <w:caps/>
          <w:sz w:val="24"/>
          <w:szCs w:val="24"/>
        </w:rPr>
      </w:pPr>
      <w:r w:rsidRPr="00386604">
        <w:rPr>
          <w:rFonts w:ascii="Times New Roman" w:eastAsia="Times New Roman" w:hAnsi="Times New Roman" w:cs="Times New Roman"/>
          <w:caps/>
          <w:sz w:val="24"/>
          <w:szCs w:val="24"/>
        </w:rPr>
        <w:t xml:space="preserve">СРОКИ ВЫПОЛНЕНИЯ АДМИНИСТРАТИВНЫХ ПРОЦЕДУР, </w:t>
      </w:r>
    </w:p>
    <w:p w14:paraId="4E07168E" w14:textId="60870406" w:rsidR="00386604" w:rsidRPr="00386604" w:rsidRDefault="00386604" w:rsidP="00386604">
      <w:pPr>
        <w:widowControl w:val="0"/>
        <w:suppressAutoHyphens/>
        <w:autoSpaceDE w:val="0"/>
        <w:spacing w:after="0" w:line="240" w:lineRule="auto"/>
        <w:ind w:firstLine="567"/>
        <w:contextualSpacing/>
        <w:jc w:val="center"/>
        <w:rPr>
          <w:rFonts w:ascii="Times New Roman" w:eastAsia="Times New Roman" w:hAnsi="Times New Roman" w:cs="Times New Roman"/>
          <w:caps/>
          <w:sz w:val="24"/>
          <w:szCs w:val="24"/>
        </w:rPr>
      </w:pPr>
      <w:r w:rsidRPr="00386604">
        <w:rPr>
          <w:rFonts w:ascii="Times New Roman" w:eastAsia="Times New Roman" w:hAnsi="Times New Roman" w:cs="Times New Roman"/>
          <w:caps/>
          <w:sz w:val="24"/>
          <w:szCs w:val="24"/>
        </w:rPr>
        <w:t>ТРЕБОВАНИЯ К ПОРЯДКУ ИХ ВЫПОЛНЕНИЯ, В ТОМ ЧИСЛЕ ОСОБЕННОСТИ ВЫПОЛНЕНИЯ АДМИНИСТРАТИВНЫХ ПРОЦЕДУР</w:t>
      </w:r>
    </w:p>
    <w:p w14:paraId="00F919CF" w14:textId="77777777" w:rsidR="00386604" w:rsidRPr="00386604" w:rsidRDefault="00386604" w:rsidP="00386604">
      <w:pPr>
        <w:widowControl w:val="0"/>
        <w:suppressAutoHyphens/>
        <w:autoSpaceDE w:val="0"/>
        <w:spacing w:after="0" w:line="240" w:lineRule="auto"/>
        <w:ind w:firstLine="567"/>
        <w:contextualSpacing/>
        <w:jc w:val="center"/>
        <w:rPr>
          <w:rFonts w:ascii="Times New Roman" w:eastAsia="Times New Roman" w:hAnsi="Times New Roman" w:cs="Times New Roman"/>
          <w:caps/>
          <w:sz w:val="24"/>
          <w:szCs w:val="24"/>
        </w:rPr>
      </w:pPr>
      <w:r w:rsidRPr="00386604">
        <w:rPr>
          <w:rFonts w:ascii="Times New Roman" w:eastAsia="Times New Roman" w:hAnsi="Times New Roman" w:cs="Times New Roman"/>
          <w:caps/>
          <w:sz w:val="24"/>
          <w:szCs w:val="24"/>
        </w:rPr>
        <w:t xml:space="preserve"> В ЭЛЕКТРОННОЙ ФОРМЕ, А </w:t>
      </w:r>
      <w:proofErr w:type="gramStart"/>
      <w:r w:rsidRPr="00386604">
        <w:rPr>
          <w:rFonts w:ascii="Times New Roman" w:eastAsia="Times New Roman" w:hAnsi="Times New Roman" w:cs="Times New Roman"/>
          <w:caps/>
          <w:sz w:val="24"/>
          <w:szCs w:val="24"/>
        </w:rPr>
        <w:t>ТАКЖЕ  ОСОБЕННОСТИ</w:t>
      </w:r>
      <w:proofErr w:type="gramEnd"/>
    </w:p>
    <w:p w14:paraId="6F5FD3F7" w14:textId="77777777" w:rsidR="00386604" w:rsidRDefault="00386604" w:rsidP="00386604">
      <w:pPr>
        <w:widowControl w:val="0"/>
        <w:suppressAutoHyphens/>
        <w:autoSpaceDE w:val="0"/>
        <w:spacing w:after="0" w:line="240" w:lineRule="auto"/>
        <w:ind w:firstLine="567"/>
        <w:contextualSpacing/>
        <w:jc w:val="center"/>
        <w:rPr>
          <w:rFonts w:ascii="Times New Roman" w:eastAsia="Times New Roman" w:hAnsi="Times New Roman" w:cs="Times New Roman"/>
          <w:caps/>
          <w:sz w:val="24"/>
          <w:szCs w:val="24"/>
        </w:rPr>
      </w:pPr>
      <w:r w:rsidRPr="00386604">
        <w:rPr>
          <w:rFonts w:ascii="Times New Roman" w:eastAsia="Times New Roman" w:hAnsi="Times New Roman" w:cs="Times New Roman"/>
          <w:caps/>
          <w:sz w:val="24"/>
          <w:szCs w:val="24"/>
        </w:rPr>
        <w:t>ВЫПОЛНЕНИЯ АДМИНИСТРАТИВНЫХ ПРОЦЕДУР В МНОГОФУНКЦИОНАЛЬНЫХ ЦЕНТРАХ</w:t>
      </w:r>
    </w:p>
    <w:p w14:paraId="137762EB" w14:textId="77777777" w:rsidR="003C6FF3" w:rsidRPr="00386604" w:rsidRDefault="003C6FF3" w:rsidP="00386604">
      <w:pPr>
        <w:widowControl w:val="0"/>
        <w:suppressAutoHyphens/>
        <w:autoSpaceDE w:val="0"/>
        <w:spacing w:after="0" w:line="240" w:lineRule="auto"/>
        <w:ind w:firstLine="567"/>
        <w:contextualSpacing/>
        <w:jc w:val="center"/>
        <w:rPr>
          <w:rFonts w:ascii="Times New Roman" w:eastAsia="Times New Roman" w:hAnsi="Times New Roman" w:cs="Times New Roman"/>
          <w:sz w:val="24"/>
          <w:szCs w:val="24"/>
        </w:rPr>
      </w:pPr>
    </w:p>
    <w:p w14:paraId="15FF9900" w14:textId="77777777" w:rsidR="008B73D8" w:rsidRPr="008B73D8" w:rsidRDefault="008B73D8" w:rsidP="008B73D8">
      <w:pPr>
        <w:tabs>
          <w:tab w:val="left" w:pos="851"/>
        </w:tabs>
        <w:suppressAutoHyphens/>
        <w:spacing w:after="0" w:line="240" w:lineRule="auto"/>
        <w:ind w:firstLine="567"/>
        <w:jc w:val="both"/>
        <w:rPr>
          <w:rFonts w:ascii="Times New Roman" w:eastAsia="Calibri" w:hAnsi="Times New Roman" w:cs="Times New Roman"/>
          <w:sz w:val="24"/>
          <w:szCs w:val="24"/>
        </w:rPr>
      </w:pPr>
      <w:r w:rsidRPr="008B73D8">
        <w:rPr>
          <w:rFonts w:ascii="Times New Roman" w:eastAsia="Calibri" w:hAnsi="Times New Roman" w:cs="Times New Roman"/>
          <w:sz w:val="24"/>
          <w:szCs w:val="24"/>
        </w:rPr>
        <w:t xml:space="preserve">3.1.1. Предоставление муниципальной услуги включает в себя следующие административные процедуры: </w:t>
      </w:r>
    </w:p>
    <w:p w14:paraId="099D56DE" w14:textId="77777777" w:rsidR="008B73D8" w:rsidRPr="008B73D8" w:rsidRDefault="008B73D8" w:rsidP="008B73D8">
      <w:pPr>
        <w:tabs>
          <w:tab w:val="left" w:pos="851"/>
        </w:tabs>
        <w:suppressAutoHyphens/>
        <w:spacing w:after="0" w:line="240" w:lineRule="auto"/>
        <w:ind w:firstLine="567"/>
        <w:jc w:val="both"/>
        <w:rPr>
          <w:rFonts w:ascii="Times New Roman" w:eastAsia="Calibri" w:hAnsi="Times New Roman" w:cs="Times New Roman"/>
          <w:sz w:val="24"/>
          <w:szCs w:val="24"/>
        </w:rPr>
      </w:pPr>
      <w:r w:rsidRPr="008B73D8">
        <w:rPr>
          <w:rFonts w:ascii="Times New Roman" w:eastAsia="Times New Roman CYR" w:hAnsi="Times New Roman" w:cs="Times New Roman"/>
          <w:sz w:val="24"/>
          <w:szCs w:val="24"/>
        </w:rPr>
        <w:t xml:space="preserve">- </w:t>
      </w:r>
      <w:r w:rsidRPr="008B73D8">
        <w:rPr>
          <w:rFonts w:ascii="Times New Roman" w:eastAsia="Times New Roman" w:hAnsi="Times New Roman" w:cs="Times New Roman"/>
          <w:sz w:val="24"/>
          <w:szCs w:val="24"/>
          <w:lang w:eastAsia="ru-RU"/>
        </w:rPr>
        <w:t xml:space="preserve">прием и регистрация заявления о предоставлении </w:t>
      </w:r>
      <w:proofErr w:type="gramStart"/>
      <w:r w:rsidRPr="008B73D8">
        <w:rPr>
          <w:rFonts w:ascii="Times New Roman" w:eastAsia="Calibri" w:hAnsi="Times New Roman" w:cs="Times New Roman"/>
          <w:sz w:val="24"/>
          <w:szCs w:val="24"/>
        </w:rPr>
        <w:t xml:space="preserve">муниципальной </w:t>
      </w:r>
      <w:r w:rsidRPr="008B73D8">
        <w:rPr>
          <w:rFonts w:ascii="Times New Roman" w:eastAsia="Times New Roman" w:hAnsi="Times New Roman" w:cs="Times New Roman"/>
          <w:sz w:val="24"/>
          <w:szCs w:val="24"/>
          <w:lang w:eastAsia="ru-RU"/>
        </w:rPr>
        <w:t xml:space="preserve"> услуги</w:t>
      </w:r>
      <w:proofErr w:type="gramEnd"/>
      <w:r w:rsidRPr="008B73D8">
        <w:rPr>
          <w:rFonts w:ascii="Times New Roman" w:eastAsia="Times New Roman" w:hAnsi="Times New Roman" w:cs="Times New Roman"/>
          <w:sz w:val="24"/>
          <w:szCs w:val="24"/>
          <w:lang w:eastAsia="ru-RU"/>
        </w:rPr>
        <w:t xml:space="preserve"> и прилагаемых к нему документов</w:t>
      </w:r>
      <w:r w:rsidRPr="008B73D8">
        <w:rPr>
          <w:rFonts w:ascii="Times New Roman" w:eastAsia="Calibri" w:hAnsi="Times New Roman" w:cs="Times New Roman"/>
          <w:sz w:val="24"/>
          <w:szCs w:val="24"/>
        </w:rPr>
        <w:t>;</w:t>
      </w:r>
    </w:p>
    <w:p w14:paraId="741A2929" w14:textId="77777777" w:rsidR="008B73D8" w:rsidRPr="008B73D8" w:rsidRDefault="008B73D8" w:rsidP="008B73D8">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73D8">
        <w:rPr>
          <w:rFonts w:ascii="Times New Roman" w:eastAsia="Times New Roman" w:hAnsi="Times New Roman" w:cs="Times New Roman"/>
          <w:sz w:val="24"/>
          <w:szCs w:val="24"/>
          <w:lang w:eastAsia="ru-RU"/>
        </w:rPr>
        <w:t>- рассмотрение заявления о предоставлении муниципальной услуги и прилагаемых к нему документов, подготовка результата предоставления муниципальной услуги;</w:t>
      </w:r>
    </w:p>
    <w:p w14:paraId="2AA9F1AC" w14:textId="77777777" w:rsidR="008B73D8" w:rsidRPr="008B73D8" w:rsidRDefault="008B73D8" w:rsidP="008B73D8">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B73D8">
        <w:rPr>
          <w:rFonts w:ascii="Times New Roman" w:eastAsia="Times New Roman" w:hAnsi="Times New Roman" w:cs="Times New Roman"/>
          <w:sz w:val="24"/>
          <w:szCs w:val="24"/>
          <w:lang w:eastAsia="ru-RU"/>
        </w:rPr>
        <w:t>- выдача результата предоставления муниципальной услуги.</w:t>
      </w:r>
    </w:p>
    <w:p w14:paraId="54A91CFD" w14:textId="54219119" w:rsidR="008B73D8" w:rsidRPr="008B73D8" w:rsidRDefault="008B73D8" w:rsidP="008B73D8">
      <w:pPr>
        <w:suppressAutoHyphens/>
        <w:autoSpaceDE w:val="0"/>
        <w:autoSpaceDN w:val="0"/>
        <w:adjustRightInd w:val="0"/>
        <w:spacing w:after="0" w:line="240" w:lineRule="auto"/>
        <w:ind w:firstLine="567"/>
        <w:jc w:val="both"/>
        <w:rPr>
          <w:rFonts w:ascii="Times New Roman" w:eastAsia="Calibri" w:hAnsi="Times New Roman" w:cs="Times New Roman"/>
          <w:sz w:val="24"/>
          <w:szCs w:val="24"/>
        </w:rPr>
      </w:pPr>
      <w:r w:rsidRPr="008B73D8">
        <w:rPr>
          <w:rFonts w:ascii="Times New Roman" w:eastAsia="Calibri" w:hAnsi="Times New Roman" w:cs="Times New Roman"/>
          <w:sz w:val="24"/>
          <w:szCs w:val="24"/>
        </w:rPr>
        <w:t xml:space="preserve">3.1.2. </w:t>
      </w:r>
      <w:hyperlink r:id="rId17" w:history="1">
        <w:r w:rsidRPr="008B73D8">
          <w:rPr>
            <w:rFonts w:ascii="Times New Roman" w:eastAsia="Calibri" w:hAnsi="Times New Roman" w:cs="Times New Roman"/>
            <w:sz w:val="24"/>
            <w:szCs w:val="24"/>
          </w:rPr>
          <w:t>Блок-схема</w:t>
        </w:r>
      </w:hyperlink>
      <w:r w:rsidRPr="008B73D8">
        <w:rPr>
          <w:rFonts w:ascii="Times New Roman" w:eastAsia="Calibri" w:hAnsi="Times New Roman" w:cs="Times New Roman"/>
          <w:sz w:val="24"/>
          <w:szCs w:val="24"/>
        </w:rPr>
        <w:t xml:space="preserve"> предоставления муниципальной услуги приведена в приложении № </w:t>
      </w:r>
      <w:r w:rsidR="00BB3D56">
        <w:rPr>
          <w:rFonts w:ascii="Times New Roman" w:eastAsia="Calibri" w:hAnsi="Times New Roman" w:cs="Times New Roman"/>
          <w:sz w:val="24"/>
          <w:szCs w:val="24"/>
        </w:rPr>
        <w:t>3</w:t>
      </w:r>
      <w:r w:rsidRPr="008B73D8">
        <w:rPr>
          <w:rFonts w:ascii="Times New Roman" w:eastAsia="Calibri" w:hAnsi="Times New Roman" w:cs="Times New Roman"/>
          <w:sz w:val="24"/>
          <w:szCs w:val="24"/>
        </w:rPr>
        <w:t xml:space="preserve"> к настоящему административному регламенту.</w:t>
      </w:r>
    </w:p>
    <w:p w14:paraId="76C9F704" w14:textId="77777777" w:rsidR="008B73D8" w:rsidRPr="008B73D8" w:rsidRDefault="008B73D8" w:rsidP="008B73D8">
      <w:pPr>
        <w:widowControl w:val="0"/>
        <w:suppressAutoHyphens/>
        <w:autoSpaceDE w:val="0"/>
        <w:autoSpaceDN w:val="0"/>
        <w:spacing w:after="0" w:line="240" w:lineRule="auto"/>
        <w:jc w:val="center"/>
        <w:outlineLvl w:val="1"/>
        <w:rPr>
          <w:rFonts w:ascii="Times New Roman" w:eastAsia="Times New Roman" w:hAnsi="Times New Roman" w:cs="Times New Roman"/>
          <w:sz w:val="28"/>
          <w:szCs w:val="28"/>
          <w:lang w:eastAsia="ru-RU"/>
        </w:rPr>
      </w:pPr>
    </w:p>
    <w:p w14:paraId="2662042C" w14:textId="77725249" w:rsidR="008B73D8" w:rsidRPr="008B73D8" w:rsidRDefault="008B73D8" w:rsidP="008B73D8">
      <w:pPr>
        <w:widowControl w:val="0"/>
        <w:autoSpaceDE w:val="0"/>
        <w:autoSpaceDN w:val="0"/>
        <w:spacing w:after="0" w:line="240" w:lineRule="auto"/>
        <w:ind w:firstLine="709"/>
        <w:jc w:val="center"/>
        <w:outlineLvl w:val="1"/>
        <w:rPr>
          <w:rFonts w:ascii="Times New Roman" w:hAnsi="Times New Roman" w:cs="Times New Roman"/>
          <w:sz w:val="24"/>
          <w:szCs w:val="24"/>
        </w:rPr>
      </w:pPr>
      <w:r w:rsidRPr="008B73D8">
        <w:rPr>
          <w:rFonts w:ascii="Times New Roman" w:eastAsia="Times New Roman" w:hAnsi="Times New Roman" w:cs="Times New Roman"/>
          <w:sz w:val="24"/>
          <w:szCs w:val="24"/>
          <w:lang w:eastAsia="ru-RU"/>
        </w:rPr>
        <w:t>3.2.</w:t>
      </w:r>
      <w:r w:rsidRPr="008B73D8">
        <w:rPr>
          <w:rFonts w:ascii="Times New Roman" w:hAnsi="Times New Roman" w:cs="Times New Roman"/>
          <w:sz w:val="24"/>
          <w:szCs w:val="24"/>
        </w:rPr>
        <w:t xml:space="preserve"> Наименование и содержание административных процедур</w:t>
      </w:r>
    </w:p>
    <w:p w14:paraId="163664DA" w14:textId="77777777" w:rsidR="008B73D8" w:rsidRDefault="008B73D8" w:rsidP="008B73D8">
      <w:pPr>
        <w:widowControl w:val="0"/>
        <w:suppressAutoHyphens/>
        <w:autoSpaceDE w:val="0"/>
        <w:autoSpaceDN w:val="0"/>
        <w:spacing w:after="0" w:line="240" w:lineRule="auto"/>
        <w:jc w:val="center"/>
        <w:outlineLvl w:val="1"/>
        <w:rPr>
          <w:rFonts w:ascii="Times New Roman" w:eastAsia="Times New Roman" w:hAnsi="Times New Roman" w:cs="Times New Roman"/>
          <w:sz w:val="28"/>
          <w:szCs w:val="28"/>
          <w:lang w:eastAsia="ru-RU"/>
        </w:rPr>
      </w:pPr>
    </w:p>
    <w:p w14:paraId="636131D5" w14:textId="77CBA331" w:rsidR="008B73D8" w:rsidRPr="008B73D8" w:rsidRDefault="008B73D8" w:rsidP="008B73D8">
      <w:pPr>
        <w:widowControl w:val="0"/>
        <w:suppressAutoHyphens/>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8B73D8">
        <w:rPr>
          <w:rFonts w:ascii="Times New Roman" w:eastAsia="Times New Roman" w:hAnsi="Times New Roman" w:cs="Times New Roman"/>
          <w:sz w:val="24"/>
          <w:szCs w:val="24"/>
          <w:lang w:eastAsia="ru-RU"/>
        </w:rPr>
        <w:t xml:space="preserve">3.2.1. Прием и регистрация заявления о предоставлении </w:t>
      </w:r>
      <w:proofErr w:type="gramStart"/>
      <w:r w:rsidRPr="008B73D8">
        <w:rPr>
          <w:rFonts w:ascii="Times New Roman" w:eastAsia="Times New Roman" w:hAnsi="Times New Roman" w:cs="Times New Roman"/>
          <w:sz w:val="24"/>
          <w:szCs w:val="24"/>
          <w:lang w:eastAsia="ru-RU"/>
        </w:rPr>
        <w:t>муниципальной  услуги</w:t>
      </w:r>
      <w:proofErr w:type="gramEnd"/>
      <w:r w:rsidRPr="008B73D8">
        <w:rPr>
          <w:rFonts w:ascii="Times New Roman" w:eastAsia="Times New Roman" w:hAnsi="Times New Roman" w:cs="Times New Roman"/>
          <w:sz w:val="24"/>
          <w:szCs w:val="24"/>
          <w:lang w:eastAsia="ru-RU"/>
        </w:rPr>
        <w:t xml:space="preserve"> и прилагаемых к нему документов.</w:t>
      </w:r>
    </w:p>
    <w:p w14:paraId="22C1A2DB" w14:textId="77777777" w:rsidR="008B73D8" w:rsidRPr="008B73D8" w:rsidRDefault="008B73D8" w:rsidP="008B73D8">
      <w:pPr>
        <w:widowControl w:val="0"/>
        <w:suppressAutoHyphens/>
        <w:autoSpaceDE w:val="0"/>
        <w:autoSpaceDN w:val="0"/>
        <w:spacing w:after="0" w:line="240" w:lineRule="auto"/>
        <w:ind w:firstLine="709"/>
        <w:jc w:val="center"/>
        <w:outlineLvl w:val="1"/>
        <w:rPr>
          <w:rFonts w:ascii="Times New Roman" w:eastAsia="Times New Roman" w:hAnsi="Times New Roman" w:cs="Times New Roman"/>
          <w:sz w:val="24"/>
          <w:szCs w:val="24"/>
          <w:lang w:eastAsia="ru-RU"/>
        </w:rPr>
      </w:pPr>
    </w:p>
    <w:p w14:paraId="7991634D" w14:textId="77777777" w:rsidR="008B73D8" w:rsidRDefault="008B73D8" w:rsidP="008B73D8">
      <w:pPr>
        <w:widowControl w:val="0"/>
        <w:suppressAutoHyphens/>
        <w:autoSpaceDE w:val="0"/>
        <w:autoSpaceDN w:val="0"/>
        <w:spacing w:after="0" w:line="240" w:lineRule="auto"/>
        <w:ind w:firstLine="709"/>
        <w:jc w:val="both"/>
        <w:outlineLvl w:val="1"/>
        <w:rPr>
          <w:rFonts w:ascii="Times New Roman" w:eastAsia="Times New Roman" w:hAnsi="Times New Roman" w:cs="Times New Roman"/>
          <w:sz w:val="24"/>
          <w:szCs w:val="24"/>
          <w:lang w:eastAsia="ru-RU"/>
        </w:rPr>
      </w:pPr>
      <w:r w:rsidRPr="008B73D8">
        <w:rPr>
          <w:rFonts w:ascii="Times New Roman" w:eastAsia="Times New Roman" w:hAnsi="Times New Roman" w:cs="Times New Roman"/>
          <w:sz w:val="24"/>
          <w:szCs w:val="24"/>
          <w:lang w:eastAsia="ru-RU"/>
        </w:rPr>
        <w:t xml:space="preserve">3.2.1. Основанием для начала административной процедуры является поступление заявления и документов, установленных </w:t>
      </w:r>
      <w:hyperlink r:id="rId18" w:history="1">
        <w:r w:rsidRPr="008B73D8">
          <w:rPr>
            <w:rFonts w:ascii="Times New Roman" w:eastAsia="Times New Roman" w:hAnsi="Times New Roman" w:cs="Times New Roman"/>
            <w:sz w:val="24"/>
            <w:szCs w:val="24"/>
            <w:lang w:eastAsia="ru-RU"/>
          </w:rPr>
          <w:t>пунктом 2.6.1 подраздела 2.6 раздела 2</w:t>
        </w:r>
      </w:hyperlink>
      <w:r w:rsidRPr="008B73D8">
        <w:rPr>
          <w:rFonts w:ascii="Times New Roman" w:eastAsia="Times New Roman" w:hAnsi="Times New Roman" w:cs="Times New Roman"/>
          <w:sz w:val="24"/>
          <w:szCs w:val="24"/>
          <w:lang w:eastAsia="ru-RU"/>
        </w:rPr>
        <w:t xml:space="preserve"> настоящего административного регламента в ОМСУ. </w:t>
      </w:r>
    </w:p>
    <w:p w14:paraId="3C067ECA" w14:textId="2DA32863" w:rsidR="008B73D8" w:rsidRPr="008B73D8" w:rsidRDefault="008B73D8" w:rsidP="008B73D8">
      <w:pPr>
        <w:widowControl w:val="0"/>
        <w:autoSpaceDE w:val="0"/>
        <w:autoSpaceDN w:val="0"/>
        <w:spacing w:after="0" w:line="240" w:lineRule="auto"/>
        <w:ind w:firstLine="709"/>
        <w:jc w:val="both"/>
        <w:rPr>
          <w:rFonts w:ascii="Times New Roman" w:hAnsi="Times New Roman" w:cs="Times New Roman"/>
          <w:sz w:val="24"/>
          <w:szCs w:val="24"/>
        </w:rPr>
      </w:pPr>
      <w:r w:rsidRPr="008B73D8">
        <w:rPr>
          <w:rFonts w:ascii="Times New Roman" w:hAnsi="Times New Roman" w:cs="Times New Roman"/>
          <w:sz w:val="24"/>
          <w:szCs w:val="24"/>
        </w:rPr>
        <w:t>3.2.</w:t>
      </w:r>
      <w:r>
        <w:rPr>
          <w:rFonts w:ascii="Times New Roman" w:hAnsi="Times New Roman" w:cs="Times New Roman"/>
          <w:sz w:val="24"/>
          <w:szCs w:val="24"/>
        </w:rPr>
        <w:t>1</w:t>
      </w:r>
      <w:r w:rsidRPr="008B73D8">
        <w:rPr>
          <w:rFonts w:ascii="Times New Roman" w:hAnsi="Times New Roman" w:cs="Times New Roman"/>
          <w:sz w:val="24"/>
          <w:szCs w:val="24"/>
        </w:rPr>
        <w:t>.2. В состав административной процедуры входят следующие административные действия:</w:t>
      </w:r>
    </w:p>
    <w:p w14:paraId="603AE6D5" w14:textId="77777777" w:rsidR="008B73D8" w:rsidRPr="008B73D8" w:rsidRDefault="008B73D8" w:rsidP="008B73D8">
      <w:pPr>
        <w:widowControl w:val="0"/>
        <w:autoSpaceDE w:val="0"/>
        <w:autoSpaceDN w:val="0"/>
        <w:spacing w:after="0" w:line="240" w:lineRule="auto"/>
        <w:ind w:firstLine="709"/>
        <w:jc w:val="both"/>
        <w:rPr>
          <w:rFonts w:ascii="Times New Roman" w:hAnsi="Times New Roman" w:cs="Times New Roman"/>
          <w:sz w:val="24"/>
          <w:szCs w:val="24"/>
        </w:rPr>
      </w:pPr>
      <w:r w:rsidRPr="008B73D8">
        <w:rPr>
          <w:rFonts w:ascii="Times New Roman" w:hAnsi="Times New Roman" w:cs="Times New Roman"/>
          <w:sz w:val="24"/>
          <w:szCs w:val="24"/>
        </w:rPr>
        <w:t xml:space="preserve">3.2.1.2.1. Проверка наличия документов </w:t>
      </w:r>
      <w:proofErr w:type="gramStart"/>
      <w:r w:rsidRPr="008B73D8">
        <w:rPr>
          <w:rFonts w:ascii="Times New Roman" w:hAnsi="Times New Roman" w:cs="Times New Roman"/>
          <w:sz w:val="24"/>
          <w:szCs w:val="24"/>
        </w:rPr>
        <w:t>и  присвоение</w:t>
      </w:r>
      <w:proofErr w:type="gramEnd"/>
      <w:r w:rsidRPr="008B73D8">
        <w:rPr>
          <w:rFonts w:ascii="Times New Roman" w:hAnsi="Times New Roman" w:cs="Times New Roman"/>
          <w:sz w:val="24"/>
          <w:szCs w:val="24"/>
        </w:rPr>
        <w:t xml:space="preserve"> регистрационного номера, передача заявления должностному лицу.</w:t>
      </w:r>
    </w:p>
    <w:p w14:paraId="4C32534E" w14:textId="4E6B9FC4" w:rsidR="008B73D8" w:rsidRPr="008B73D8" w:rsidRDefault="008B73D8" w:rsidP="008B73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3.2.1.2.</w:t>
      </w:r>
      <w:proofErr w:type="gramStart"/>
      <w:r>
        <w:rPr>
          <w:rFonts w:ascii="Times New Roman" w:hAnsi="Times New Roman" w:cs="Times New Roman"/>
          <w:sz w:val="24"/>
          <w:szCs w:val="24"/>
        </w:rPr>
        <w:t>2.</w:t>
      </w:r>
      <w:r w:rsidRPr="008B73D8">
        <w:rPr>
          <w:rFonts w:ascii="Times New Roman" w:hAnsi="Times New Roman" w:cs="Times New Roman"/>
          <w:sz w:val="24"/>
          <w:szCs w:val="24"/>
        </w:rPr>
        <w:t>Рассмотрение</w:t>
      </w:r>
      <w:proofErr w:type="gramEnd"/>
      <w:r w:rsidRPr="008B73D8">
        <w:rPr>
          <w:rFonts w:ascii="Times New Roman" w:hAnsi="Times New Roman" w:cs="Times New Roman"/>
          <w:sz w:val="24"/>
          <w:szCs w:val="24"/>
        </w:rPr>
        <w:t xml:space="preserve"> и подготовка проекта решения. </w:t>
      </w:r>
    </w:p>
    <w:p w14:paraId="599B8692" w14:textId="2760D84F" w:rsidR="008B73D8" w:rsidRPr="008B73D8" w:rsidRDefault="008B73D8" w:rsidP="008B73D8">
      <w:pPr>
        <w:widowControl w:val="0"/>
        <w:suppressAutoHyphens/>
        <w:autoSpaceDE w:val="0"/>
        <w:autoSpaceDN w:val="0"/>
        <w:spacing w:after="0" w:line="240" w:lineRule="auto"/>
        <w:ind w:firstLine="709"/>
        <w:jc w:val="both"/>
        <w:outlineLvl w:val="1"/>
        <w:rPr>
          <w:rFonts w:ascii="Times New Roman" w:eastAsia="Times New Roman" w:hAnsi="Times New Roman" w:cs="Times New Roman"/>
          <w:sz w:val="24"/>
          <w:szCs w:val="24"/>
          <w:lang w:eastAsia="ru-RU"/>
        </w:rPr>
      </w:pPr>
      <w:r w:rsidRPr="008B73D8">
        <w:rPr>
          <w:rFonts w:ascii="Times New Roman" w:eastAsia="Times New Roman" w:hAnsi="Times New Roman" w:cs="Times New Roman"/>
          <w:sz w:val="24"/>
          <w:szCs w:val="24"/>
          <w:lang w:eastAsia="ru-RU"/>
        </w:rPr>
        <w:t>3.2.</w:t>
      </w:r>
      <w:r>
        <w:rPr>
          <w:rFonts w:ascii="Times New Roman" w:eastAsia="Times New Roman" w:hAnsi="Times New Roman" w:cs="Times New Roman"/>
          <w:sz w:val="24"/>
          <w:szCs w:val="24"/>
          <w:lang w:eastAsia="ru-RU"/>
        </w:rPr>
        <w:t>1</w:t>
      </w:r>
      <w:r w:rsidRPr="008B73D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w:t>
      </w:r>
      <w:r w:rsidRPr="008B73D8">
        <w:rPr>
          <w:rFonts w:ascii="Times New Roman" w:eastAsia="Times New Roman" w:hAnsi="Times New Roman" w:cs="Times New Roman"/>
          <w:sz w:val="24"/>
          <w:szCs w:val="24"/>
          <w:lang w:eastAsia="ru-RU"/>
        </w:rPr>
        <w:t xml:space="preserve"> Должностным лицом, ответственным за прием заявления и документов для предоставления муниципальной услуги, регистрацию заявления, является специалист ОМСУ, ответственный за прием заявления и документов для предоставления муниципальной услуги, регистрацию заявления (далее - специалист, ответственный за прием и регистрацию документов).</w:t>
      </w:r>
    </w:p>
    <w:p w14:paraId="3E8663C9" w14:textId="77777777" w:rsidR="008B73D8" w:rsidRPr="008B73D8" w:rsidRDefault="008B73D8" w:rsidP="008B73D8">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B73D8">
        <w:rPr>
          <w:rFonts w:ascii="Times New Roman" w:eastAsia="Times New Roman" w:hAnsi="Times New Roman" w:cs="Times New Roman"/>
          <w:sz w:val="24"/>
          <w:szCs w:val="24"/>
          <w:lang w:eastAsia="ru-RU"/>
        </w:rPr>
        <w:t>Специалист, ответственный за прием и регистрацию документов:</w:t>
      </w:r>
    </w:p>
    <w:p w14:paraId="44AEDA34" w14:textId="77777777" w:rsidR="008B73D8" w:rsidRPr="008B73D8" w:rsidRDefault="008B73D8" w:rsidP="008B73D8">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B73D8">
        <w:rPr>
          <w:rFonts w:ascii="Times New Roman" w:eastAsia="Times New Roman" w:hAnsi="Times New Roman" w:cs="Times New Roman"/>
          <w:sz w:val="24"/>
          <w:szCs w:val="24"/>
          <w:lang w:eastAsia="ru-RU"/>
        </w:rPr>
        <w:t>- проверяет наличие документов, подтверждающих личность заявителя;</w:t>
      </w:r>
    </w:p>
    <w:p w14:paraId="02F5E1F9" w14:textId="77777777" w:rsidR="008B73D8" w:rsidRPr="008B73D8" w:rsidRDefault="008B73D8" w:rsidP="008B73D8">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B73D8">
        <w:rPr>
          <w:rFonts w:ascii="Times New Roman" w:eastAsia="Times New Roman" w:hAnsi="Times New Roman" w:cs="Times New Roman"/>
          <w:sz w:val="24"/>
          <w:szCs w:val="24"/>
          <w:lang w:eastAsia="ru-RU"/>
        </w:rPr>
        <w:t>- сверяет копии представленных документов с их оригиналами;</w:t>
      </w:r>
    </w:p>
    <w:p w14:paraId="2DEAC235" w14:textId="77777777" w:rsidR="008B73D8" w:rsidRPr="008B73D8" w:rsidRDefault="008B73D8" w:rsidP="008B73D8">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B73D8">
        <w:rPr>
          <w:rFonts w:ascii="Times New Roman" w:eastAsia="Times New Roman" w:hAnsi="Times New Roman" w:cs="Times New Roman"/>
          <w:sz w:val="24"/>
          <w:szCs w:val="24"/>
          <w:lang w:eastAsia="ru-RU"/>
        </w:rPr>
        <w:t>- присваивает заявлению регистрационный номер;</w:t>
      </w:r>
    </w:p>
    <w:p w14:paraId="2229404D" w14:textId="77777777" w:rsidR="008B73D8" w:rsidRPr="008B73D8" w:rsidRDefault="008B73D8" w:rsidP="008B73D8">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B73D8">
        <w:rPr>
          <w:rFonts w:ascii="Times New Roman" w:eastAsia="Times New Roman" w:hAnsi="Times New Roman" w:cs="Times New Roman"/>
          <w:sz w:val="24"/>
          <w:szCs w:val="24"/>
          <w:lang w:eastAsia="ru-RU"/>
        </w:rPr>
        <w:t>- проставляет отметки на заявлении (дата приема, входящий номер);</w:t>
      </w:r>
    </w:p>
    <w:p w14:paraId="23949AAC" w14:textId="77777777" w:rsidR="008B73D8" w:rsidRPr="008B73D8" w:rsidRDefault="008B73D8" w:rsidP="008B73D8">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73D8">
        <w:rPr>
          <w:rFonts w:ascii="Times New Roman" w:eastAsia="Times New Roman" w:hAnsi="Times New Roman" w:cs="Times New Roman"/>
          <w:sz w:val="24"/>
          <w:szCs w:val="24"/>
          <w:lang w:eastAsia="ru-RU"/>
        </w:rPr>
        <w:t>- передает заявление и документы должностному лицу, ответственному за их рассмотрение и подготовку проекта решения.</w:t>
      </w:r>
    </w:p>
    <w:p w14:paraId="16FE8404" w14:textId="77777777" w:rsidR="008B73D8" w:rsidRPr="008B73D8" w:rsidRDefault="008B73D8" w:rsidP="008B73D8">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B73D8">
        <w:rPr>
          <w:rFonts w:ascii="Times New Roman" w:eastAsia="Times New Roman" w:hAnsi="Times New Roman" w:cs="Times New Roman"/>
          <w:sz w:val="24"/>
          <w:szCs w:val="24"/>
          <w:lang w:eastAsia="ru-RU"/>
        </w:rPr>
        <w:t>Прием заявления и документов для предоставления муниципальной услуги, регистрация заявления осуществляются в день их поступления в ОМСУ.</w:t>
      </w:r>
    </w:p>
    <w:p w14:paraId="3D1B4487" w14:textId="2B17DD38" w:rsidR="008B73D8" w:rsidRPr="008B73D8" w:rsidRDefault="008B73D8" w:rsidP="008B73D8">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B73D8">
        <w:rPr>
          <w:rFonts w:ascii="Times New Roman" w:eastAsia="Times New Roman" w:hAnsi="Times New Roman" w:cs="Times New Roman"/>
          <w:sz w:val="24"/>
          <w:szCs w:val="24"/>
          <w:lang w:eastAsia="ru-RU"/>
        </w:rPr>
        <w:t>3.2.</w:t>
      </w:r>
      <w:r>
        <w:rPr>
          <w:rFonts w:ascii="Times New Roman" w:eastAsia="Times New Roman" w:hAnsi="Times New Roman" w:cs="Times New Roman"/>
          <w:sz w:val="24"/>
          <w:szCs w:val="24"/>
          <w:lang w:eastAsia="ru-RU"/>
        </w:rPr>
        <w:t>1.4</w:t>
      </w:r>
      <w:r w:rsidRPr="008B73D8">
        <w:rPr>
          <w:rFonts w:ascii="Times New Roman" w:eastAsia="Times New Roman" w:hAnsi="Times New Roman" w:cs="Times New Roman"/>
          <w:sz w:val="24"/>
          <w:szCs w:val="24"/>
          <w:lang w:eastAsia="ru-RU"/>
        </w:rPr>
        <w:t>. Критерием принятия решения в рамках настоящей административной процедуры является поступление заявления о предоставлении муниципальной услуги и прилагаемых к нему документов.</w:t>
      </w:r>
    </w:p>
    <w:p w14:paraId="5A20B5ED" w14:textId="3273B0FA" w:rsidR="008B73D8" w:rsidRPr="008B73D8" w:rsidRDefault="008B73D8" w:rsidP="008B73D8">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B73D8">
        <w:rPr>
          <w:rFonts w:ascii="Times New Roman" w:eastAsia="Times New Roman" w:hAnsi="Times New Roman" w:cs="Times New Roman"/>
          <w:sz w:val="24"/>
          <w:szCs w:val="24"/>
          <w:lang w:eastAsia="ru-RU"/>
        </w:rPr>
        <w:t>3.2.</w:t>
      </w:r>
      <w:r w:rsidR="008752DB">
        <w:rPr>
          <w:rFonts w:ascii="Times New Roman" w:eastAsia="Times New Roman" w:hAnsi="Times New Roman" w:cs="Times New Roman"/>
          <w:sz w:val="24"/>
          <w:szCs w:val="24"/>
          <w:lang w:eastAsia="ru-RU"/>
        </w:rPr>
        <w:t>1.5</w:t>
      </w:r>
      <w:r w:rsidRPr="008B73D8">
        <w:rPr>
          <w:rFonts w:ascii="Times New Roman" w:eastAsia="Times New Roman" w:hAnsi="Times New Roman" w:cs="Times New Roman"/>
          <w:sz w:val="24"/>
          <w:szCs w:val="24"/>
          <w:lang w:eastAsia="ru-RU"/>
        </w:rPr>
        <w:t>. Результатом выполнения административной процедуры является прием и регистрация заявления и прилагаемых документов.</w:t>
      </w:r>
    </w:p>
    <w:p w14:paraId="33F0187E" w14:textId="3B5E9258" w:rsidR="008B73D8" w:rsidRDefault="008B73D8" w:rsidP="008B73D8">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B73D8">
        <w:rPr>
          <w:rFonts w:ascii="Times New Roman" w:eastAsia="Times New Roman" w:hAnsi="Times New Roman" w:cs="Times New Roman"/>
          <w:sz w:val="24"/>
          <w:szCs w:val="24"/>
          <w:lang w:eastAsia="ru-RU"/>
        </w:rPr>
        <w:t>3.2.</w:t>
      </w:r>
      <w:r w:rsidR="008752DB">
        <w:rPr>
          <w:rFonts w:ascii="Times New Roman" w:eastAsia="Times New Roman" w:hAnsi="Times New Roman" w:cs="Times New Roman"/>
          <w:sz w:val="24"/>
          <w:szCs w:val="24"/>
          <w:lang w:eastAsia="ru-RU"/>
        </w:rPr>
        <w:t>1.6</w:t>
      </w:r>
      <w:r w:rsidRPr="008B73D8">
        <w:rPr>
          <w:rFonts w:ascii="Times New Roman" w:eastAsia="Times New Roman" w:hAnsi="Times New Roman" w:cs="Times New Roman"/>
          <w:sz w:val="24"/>
          <w:szCs w:val="24"/>
          <w:lang w:eastAsia="ru-RU"/>
        </w:rPr>
        <w:t>. Способом фиксации результата выполнения административной процедуры является присвоение заявлению регистрационного номера.</w:t>
      </w:r>
    </w:p>
    <w:p w14:paraId="08F1B2A1" w14:textId="77777777" w:rsidR="008752DB" w:rsidRPr="008B73D8" w:rsidRDefault="008752DB" w:rsidP="008B73D8">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58924A4B" w14:textId="49C52F61" w:rsidR="008752DB" w:rsidRPr="008752DB" w:rsidRDefault="008752DB" w:rsidP="008752DB">
      <w:pPr>
        <w:widowControl w:val="0"/>
        <w:suppressAutoHyphens/>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8752DB">
        <w:rPr>
          <w:rFonts w:ascii="Times New Roman" w:eastAsia="Times New Roman" w:hAnsi="Times New Roman" w:cs="Times New Roman"/>
          <w:sz w:val="24"/>
          <w:szCs w:val="24"/>
          <w:lang w:eastAsia="ru-RU"/>
        </w:rPr>
        <w:t>3.2.3. Рассмотрение заявления о предоставлении муниципальной услуги</w:t>
      </w:r>
    </w:p>
    <w:p w14:paraId="7F390080" w14:textId="77777777" w:rsidR="008752DB" w:rsidRPr="008752DB" w:rsidRDefault="008752DB" w:rsidP="008752DB">
      <w:pPr>
        <w:widowControl w:val="0"/>
        <w:suppressAutoHyphens/>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8752DB">
        <w:rPr>
          <w:rFonts w:ascii="Times New Roman" w:eastAsia="Times New Roman" w:hAnsi="Times New Roman" w:cs="Times New Roman"/>
          <w:sz w:val="24"/>
          <w:szCs w:val="24"/>
          <w:lang w:eastAsia="ru-RU"/>
        </w:rPr>
        <w:t xml:space="preserve">и прилагаемых к нему документов, подготовка результата </w:t>
      </w:r>
    </w:p>
    <w:p w14:paraId="48D525DC" w14:textId="77777777" w:rsidR="008752DB" w:rsidRPr="008752DB" w:rsidRDefault="008752DB" w:rsidP="008752DB">
      <w:pPr>
        <w:widowControl w:val="0"/>
        <w:suppressAutoHyphens/>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8752DB">
        <w:rPr>
          <w:rFonts w:ascii="Times New Roman" w:eastAsia="Times New Roman" w:hAnsi="Times New Roman" w:cs="Times New Roman"/>
          <w:sz w:val="24"/>
          <w:szCs w:val="24"/>
          <w:lang w:eastAsia="ru-RU"/>
        </w:rPr>
        <w:t>предоставления услуги</w:t>
      </w:r>
    </w:p>
    <w:p w14:paraId="341A5066" w14:textId="77777777" w:rsidR="008752DB" w:rsidRPr="008752DB" w:rsidRDefault="008752DB" w:rsidP="008752DB">
      <w:pPr>
        <w:widowControl w:val="0"/>
        <w:suppressAutoHyphens/>
        <w:autoSpaceDE w:val="0"/>
        <w:autoSpaceDN w:val="0"/>
        <w:spacing w:after="0" w:line="240" w:lineRule="auto"/>
        <w:ind w:firstLine="709"/>
        <w:jc w:val="center"/>
        <w:rPr>
          <w:rFonts w:ascii="Times New Roman" w:eastAsia="Times New Roman" w:hAnsi="Times New Roman" w:cs="Times New Roman"/>
          <w:sz w:val="28"/>
          <w:szCs w:val="28"/>
          <w:lang w:eastAsia="ru-RU"/>
        </w:rPr>
      </w:pPr>
    </w:p>
    <w:p w14:paraId="708B2CF9" w14:textId="2CB776D4" w:rsidR="008752DB" w:rsidRPr="008752DB" w:rsidRDefault="008752DB" w:rsidP="008752DB">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752DB">
        <w:rPr>
          <w:rFonts w:ascii="Times New Roman" w:eastAsia="Times New Roman" w:hAnsi="Times New Roman" w:cs="Times New Roman"/>
          <w:sz w:val="24"/>
          <w:szCs w:val="24"/>
          <w:lang w:eastAsia="ru-RU"/>
        </w:rPr>
        <w:t>3.2.3.1. Основанием для начала административной процедуры является зарегистрированное заявление с прилагаемыми документами.</w:t>
      </w:r>
    </w:p>
    <w:p w14:paraId="26493715" w14:textId="1756D57F" w:rsidR="008752DB" w:rsidRPr="008752DB" w:rsidRDefault="008752DB" w:rsidP="008752DB">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752DB">
        <w:rPr>
          <w:rFonts w:ascii="Times New Roman" w:eastAsia="Times New Roman" w:hAnsi="Times New Roman" w:cs="Times New Roman"/>
          <w:sz w:val="24"/>
          <w:szCs w:val="24"/>
          <w:lang w:eastAsia="ru-RU"/>
        </w:rPr>
        <w:lastRenderedPageBreak/>
        <w:t xml:space="preserve">3.2.3.2. </w:t>
      </w:r>
      <w:r>
        <w:rPr>
          <w:rFonts w:ascii="Times New Roman" w:eastAsia="Times New Roman" w:hAnsi="Times New Roman" w:cs="Times New Roman"/>
          <w:sz w:val="24"/>
          <w:szCs w:val="24"/>
          <w:lang w:eastAsia="ru-RU"/>
        </w:rPr>
        <w:t>В состав а</w:t>
      </w:r>
      <w:r w:rsidRPr="008752DB">
        <w:rPr>
          <w:rFonts w:ascii="Times New Roman" w:eastAsia="Times New Roman" w:hAnsi="Times New Roman" w:cs="Times New Roman"/>
          <w:sz w:val="24"/>
          <w:szCs w:val="24"/>
          <w:lang w:eastAsia="ru-RU"/>
        </w:rPr>
        <w:t>дминистративн</w:t>
      </w:r>
      <w:r>
        <w:rPr>
          <w:rFonts w:ascii="Times New Roman" w:eastAsia="Times New Roman" w:hAnsi="Times New Roman" w:cs="Times New Roman"/>
          <w:sz w:val="24"/>
          <w:szCs w:val="24"/>
          <w:lang w:eastAsia="ru-RU"/>
        </w:rPr>
        <w:t>ой</w:t>
      </w:r>
      <w:r w:rsidRPr="008752DB">
        <w:rPr>
          <w:rFonts w:ascii="Times New Roman" w:eastAsia="Times New Roman" w:hAnsi="Times New Roman" w:cs="Times New Roman"/>
          <w:sz w:val="24"/>
          <w:szCs w:val="24"/>
          <w:lang w:eastAsia="ru-RU"/>
        </w:rPr>
        <w:t xml:space="preserve"> процедур</w:t>
      </w:r>
      <w:r>
        <w:rPr>
          <w:rFonts w:ascii="Times New Roman" w:eastAsia="Times New Roman" w:hAnsi="Times New Roman" w:cs="Times New Roman"/>
          <w:sz w:val="24"/>
          <w:szCs w:val="24"/>
          <w:lang w:eastAsia="ru-RU"/>
        </w:rPr>
        <w:t>ы</w:t>
      </w:r>
      <w:r w:rsidRPr="008752D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входят </w:t>
      </w:r>
      <w:r w:rsidRPr="008752DB">
        <w:rPr>
          <w:rFonts w:ascii="Times New Roman" w:eastAsia="Times New Roman" w:hAnsi="Times New Roman" w:cs="Times New Roman"/>
          <w:sz w:val="24"/>
          <w:szCs w:val="24"/>
          <w:lang w:eastAsia="ru-RU"/>
        </w:rPr>
        <w:t xml:space="preserve">следующие административные действия: </w:t>
      </w:r>
    </w:p>
    <w:p w14:paraId="61D2E663" w14:textId="10D0CE53" w:rsidR="008752DB" w:rsidRPr="008752DB" w:rsidRDefault="008752DB" w:rsidP="008752DB">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752DB">
        <w:rPr>
          <w:rFonts w:ascii="Times New Roman" w:eastAsia="Times New Roman" w:hAnsi="Times New Roman" w:cs="Times New Roman"/>
          <w:sz w:val="24"/>
          <w:szCs w:val="24"/>
          <w:lang w:eastAsia="ru-RU"/>
        </w:rPr>
        <w:t>3.2.3.2.1. проверка представленных заявления и документов;</w:t>
      </w:r>
    </w:p>
    <w:p w14:paraId="72DD41EC" w14:textId="724F1088" w:rsidR="008752DB" w:rsidRPr="008752DB" w:rsidRDefault="008752DB" w:rsidP="008752DB">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752DB">
        <w:rPr>
          <w:rFonts w:ascii="Times New Roman" w:eastAsia="Times New Roman" w:hAnsi="Times New Roman" w:cs="Times New Roman"/>
          <w:sz w:val="24"/>
          <w:szCs w:val="24"/>
          <w:lang w:eastAsia="ru-RU"/>
        </w:rPr>
        <w:t>3.2.3.2.2. направление межведомственных запросов;</w:t>
      </w:r>
    </w:p>
    <w:p w14:paraId="2D36F265" w14:textId="6FCD6F32" w:rsidR="008752DB" w:rsidRPr="008752DB" w:rsidRDefault="008752DB" w:rsidP="008752DB">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752DB">
        <w:rPr>
          <w:rFonts w:ascii="Times New Roman" w:eastAsia="Times New Roman" w:hAnsi="Times New Roman" w:cs="Times New Roman"/>
          <w:sz w:val="24"/>
          <w:szCs w:val="24"/>
          <w:lang w:eastAsia="ru-RU"/>
        </w:rPr>
        <w:t>3.2.3.2.3. подготовка проекта решения о предоставление или об отказе в предоставлении муниципальной услуги;</w:t>
      </w:r>
    </w:p>
    <w:p w14:paraId="2FFDE9AE" w14:textId="593AFDAC" w:rsidR="008752DB" w:rsidRPr="008752DB" w:rsidRDefault="008752DB" w:rsidP="008752DB">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752DB">
        <w:rPr>
          <w:rFonts w:ascii="Times New Roman" w:eastAsia="Times New Roman" w:hAnsi="Times New Roman" w:cs="Times New Roman"/>
          <w:sz w:val="24"/>
          <w:szCs w:val="24"/>
          <w:lang w:eastAsia="ru-RU"/>
        </w:rPr>
        <w:t>3.2.3.2.4. принятие решения о предоставление или об отказе в предоставлении муниципальной услуги.</w:t>
      </w:r>
    </w:p>
    <w:p w14:paraId="3AFA7BA6" w14:textId="074E2885" w:rsidR="008752DB" w:rsidRPr="008752DB" w:rsidRDefault="008752DB" w:rsidP="008752DB">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752DB">
        <w:rPr>
          <w:rFonts w:ascii="Times New Roman" w:eastAsia="Times New Roman" w:hAnsi="Times New Roman" w:cs="Times New Roman"/>
          <w:sz w:val="24"/>
          <w:szCs w:val="24"/>
          <w:lang w:eastAsia="ru-RU"/>
        </w:rPr>
        <w:t>3.2.3.</w:t>
      </w:r>
      <w:r>
        <w:rPr>
          <w:rFonts w:ascii="Times New Roman" w:eastAsia="Times New Roman" w:hAnsi="Times New Roman" w:cs="Times New Roman"/>
          <w:sz w:val="24"/>
          <w:szCs w:val="24"/>
          <w:lang w:eastAsia="ru-RU"/>
        </w:rPr>
        <w:t>3</w:t>
      </w:r>
      <w:r w:rsidRPr="008752DB">
        <w:rPr>
          <w:rFonts w:ascii="Times New Roman" w:eastAsia="Times New Roman" w:hAnsi="Times New Roman" w:cs="Times New Roman"/>
          <w:sz w:val="24"/>
          <w:szCs w:val="24"/>
          <w:lang w:eastAsia="ru-RU"/>
        </w:rPr>
        <w:t>. Должностным лицом, ответственным за выполнение административных действий, входящих в состав административной процедур, за исключением принятия решения о предоставление или об отказе в предоставлении муниципальной услуги, является специалист ОМСУ, в должностные обязанности которого входит выполнение настоящей административной процедуры в соответствии с должностной инструкцией (далее – специалист ОМСУ, ответственный за проверку).</w:t>
      </w:r>
    </w:p>
    <w:p w14:paraId="36665510" w14:textId="77777777" w:rsidR="008752DB" w:rsidRPr="008752DB" w:rsidRDefault="008752DB" w:rsidP="008752DB">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752DB">
        <w:rPr>
          <w:rFonts w:ascii="Times New Roman" w:eastAsia="Times New Roman" w:hAnsi="Times New Roman" w:cs="Times New Roman"/>
          <w:sz w:val="24"/>
          <w:szCs w:val="24"/>
          <w:lang w:eastAsia="ru-RU"/>
        </w:rPr>
        <w:t>Специалист ОМСУ, ответственный за проверку:</w:t>
      </w:r>
    </w:p>
    <w:p w14:paraId="0EDA24C7" w14:textId="77777777" w:rsidR="008752DB" w:rsidRPr="008752DB" w:rsidRDefault="008752DB" w:rsidP="008752DB">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752DB">
        <w:rPr>
          <w:rFonts w:ascii="Times New Roman" w:eastAsia="Times New Roman" w:hAnsi="Times New Roman" w:cs="Times New Roman"/>
          <w:sz w:val="24"/>
          <w:szCs w:val="24"/>
          <w:lang w:eastAsia="ru-RU"/>
        </w:rPr>
        <w:t>- в случае поступления документов через ЕПГУ либо РПГУ проверяет электронную подпись заявителя, использованную при обращении за получением муниципальной услуги в соответствии с действующим законодательством;</w:t>
      </w:r>
    </w:p>
    <w:p w14:paraId="61C1913A" w14:textId="77777777" w:rsidR="008752DB" w:rsidRPr="008752DB" w:rsidRDefault="008752DB" w:rsidP="008752DB">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752DB">
        <w:rPr>
          <w:rFonts w:ascii="Times New Roman" w:eastAsia="Times New Roman" w:hAnsi="Times New Roman" w:cs="Times New Roman"/>
          <w:sz w:val="24"/>
          <w:szCs w:val="24"/>
          <w:lang w:eastAsia="ru-RU"/>
        </w:rPr>
        <w:t>- проверяет наличие документов, предусмотренных пунктом 2.6.1 подраздела 2.6 раздела 2 настоящего административного регламента, полноту отраженных в заявлении сведений, а также на наличие или отсутствие оснований для отказа, предусмотренных подразделом 2.8 административного регламента;</w:t>
      </w:r>
    </w:p>
    <w:p w14:paraId="59ED3AFB" w14:textId="77777777" w:rsidR="008752DB" w:rsidRPr="008752DB" w:rsidRDefault="008752DB" w:rsidP="008752DB">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752DB">
        <w:rPr>
          <w:rFonts w:ascii="Times New Roman" w:eastAsia="Times New Roman" w:hAnsi="Times New Roman" w:cs="Times New Roman"/>
          <w:sz w:val="24"/>
          <w:szCs w:val="24"/>
          <w:lang w:eastAsia="ru-RU"/>
        </w:rPr>
        <w:t>- в случае наличия документов, предусмотренных пунктом 2.6.1 подраздела 2.6 раздела 2 настоящего административного регламента, и отсутствием документов, предусмотренных пунктом 2.6.2 подраздела 2.6 раздела 2 настоящего административного регламента, подготавливает и направляет межведомственные запросы в соответствии с пунктом 3.3.3. настоящего административного регламента в Росреестр и УФНС;</w:t>
      </w:r>
    </w:p>
    <w:p w14:paraId="7CFC9203" w14:textId="77777777" w:rsidR="008752DB" w:rsidRPr="008752DB" w:rsidRDefault="008752DB" w:rsidP="008752DB">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752DB">
        <w:rPr>
          <w:rFonts w:ascii="Times New Roman" w:eastAsia="Times New Roman" w:hAnsi="Times New Roman" w:cs="Times New Roman"/>
          <w:sz w:val="24"/>
          <w:szCs w:val="24"/>
          <w:lang w:eastAsia="ru-RU"/>
        </w:rPr>
        <w:t xml:space="preserve">- при установлении наличия оснований для отказа в предоставлении муниципальной услуги, предусмотренных подразделом 2.8 административного регламента, подготавливает проект отказа в предоставлении муниципальной услуги;  </w:t>
      </w:r>
    </w:p>
    <w:p w14:paraId="007A6D56" w14:textId="77777777" w:rsidR="008752DB" w:rsidRPr="008752DB" w:rsidRDefault="008752DB" w:rsidP="008752DB">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752DB">
        <w:rPr>
          <w:rFonts w:ascii="Times New Roman" w:eastAsia="Times New Roman" w:hAnsi="Times New Roman" w:cs="Times New Roman"/>
          <w:sz w:val="24"/>
          <w:szCs w:val="24"/>
          <w:lang w:eastAsia="ru-RU"/>
        </w:rPr>
        <w:t>- при отсутствии оснований для отказа в предоставлении муниципальной услуги подготавливает проекты:</w:t>
      </w:r>
    </w:p>
    <w:p w14:paraId="73C1339D" w14:textId="77777777" w:rsidR="008752DB" w:rsidRPr="008752DB" w:rsidRDefault="008752DB" w:rsidP="008752D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752DB">
        <w:rPr>
          <w:rFonts w:ascii="Times New Roman" w:eastAsia="Times New Roman" w:hAnsi="Times New Roman" w:cs="Times New Roman"/>
          <w:sz w:val="24"/>
          <w:szCs w:val="24"/>
          <w:lang w:eastAsia="ru-RU"/>
        </w:rPr>
        <w:t>уведомления о возможности заключения соглашения об установлении сервитута в предложенных заявителем границах (далее – уведомление) либо предложения о заключении соглашения об установлении сервитута в иных границах с приложением схемы границ сервитута на кадастровом плане территории (далее – предложение);</w:t>
      </w:r>
    </w:p>
    <w:p w14:paraId="55E5F0CA" w14:textId="77777777" w:rsidR="008752DB" w:rsidRPr="008752DB" w:rsidRDefault="008752DB" w:rsidP="008752D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752DB">
        <w:rPr>
          <w:rFonts w:ascii="Times New Roman" w:eastAsia="Times New Roman" w:hAnsi="Times New Roman" w:cs="Times New Roman"/>
          <w:sz w:val="24"/>
          <w:szCs w:val="24"/>
          <w:lang w:eastAsia="ru-RU"/>
        </w:rPr>
        <w:t>в случае, если сервитут устанавливается сервитута в отношении всего земельного участка, или в случае, если сервитут устанавливается на срок  до трех лет (</w:t>
      </w:r>
      <w:hyperlink r:id="rId19" w:history="1">
        <w:r w:rsidRPr="008752DB">
          <w:rPr>
            <w:rFonts w:ascii="Times New Roman" w:eastAsia="Times New Roman" w:hAnsi="Times New Roman" w:cs="Times New Roman"/>
            <w:color w:val="0000FF"/>
            <w:sz w:val="24"/>
            <w:szCs w:val="24"/>
            <w:lang w:eastAsia="ru-RU"/>
          </w:rPr>
          <w:t>пункт 4 статьи 39.25</w:t>
        </w:r>
      </w:hyperlink>
      <w:r w:rsidRPr="008752DB">
        <w:rPr>
          <w:rFonts w:ascii="Times New Roman" w:eastAsia="Times New Roman" w:hAnsi="Times New Roman" w:cs="Times New Roman"/>
          <w:sz w:val="24"/>
          <w:szCs w:val="24"/>
          <w:lang w:eastAsia="ru-RU"/>
        </w:rPr>
        <w:t xml:space="preserve"> Земельного кодекса РФ) - соглашения об установлении сервитута (далее – соглашение) </w:t>
      </w:r>
    </w:p>
    <w:p w14:paraId="71536A31" w14:textId="77777777" w:rsidR="008752DB" w:rsidRPr="008752DB" w:rsidRDefault="008752DB" w:rsidP="008752DB">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752DB">
        <w:rPr>
          <w:rFonts w:ascii="Times New Roman" w:eastAsia="Times New Roman" w:hAnsi="Times New Roman" w:cs="Times New Roman"/>
          <w:sz w:val="24"/>
          <w:szCs w:val="24"/>
          <w:lang w:eastAsia="ru-RU"/>
        </w:rPr>
        <w:t>- передает проекты уведомления (предложения, соглашения) либо отказ в предоставлении муниципальной услуги должностному лицу, ответственному за принятие решения о предоставление или об отказе в предоставлении муниципальной услуги.</w:t>
      </w:r>
    </w:p>
    <w:p w14:paraId="281DE0D3" w14:textId="62CDF0BA" w:rsidR="008752DB" w:rsidRPr="008752DB" w:rsidRDefault="008752DB" w:rsidP="008752DB">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752DB">
        <w:rPr>
          <w:rFonts w:ascii="Times New Roman" w:eastAsia="Times New Roman" w:hAnsi="Times New Roman" w:cs="Times New Roman"/>
          <w:sz w:val="24"/>
          <w:szCs w:val="24"/>
          <w:lang w:eastAsia="ru-RU"/>
        </w:rPr>
        <w:t xml:space="preserve">Должностным лицом, ответственным за принятие решения о предоставление или об отказе в предоставлении муниципальной услуги, </w:t>
      </w:r>
      <w:proofErr w:type="gramStart"/>
      <w:r w:rsidRPr="008752DB">
        <w:rPr>
          <w:rFonts w:ascii="Times New Roman" w:eastAsia="Times New Roman" w:hAnsi="Times New Roman" w:cs="Times New Roman"/>
          <w:sz w:val="24"/>
          <w:szCs w:val="24"/>
          <w:lang w:eastAsia="ru-RU"/>
        </w:rPr>
        <w:t>является  руководител</w:t>
      </w:r>
      <w:r>
        <w:rPr>
          <w:rFonts w:ascii="Times New Roman" w:eastAsia="Times New Roman" w:hAnsi="Times New Roman" w:cs="Times New Roman"/>
          <w:sz w:val="24"/>
          <w:szCs w:val="24"/>
          <w:lang w:eastAsia="ru-RU"/>
        </w:rPr>
        <w:t>ь</w:t>
      </w:r>
      <w:proofErr w:type="gramEnd"/>
      <w:r>
        <w:rPr>
          <w:rFonts w:ascii="Times New Roman" w:eastAsia="Times New Roman" w:hAnsi="Times New Roman" w:cs="Times New Roman"/>
          <w:sz w:val="24"/>
          <w:szCs w:val="24"/>
          <w:lang w:eastAsia="ru-RU"/>
        </w:rPr>
        <w:t xml:space="preserve"> ОМСУ</w:t>
      </w:r>
      <w:r w:rsidRPr="008752DB">
        <w:rPr>
          <w:rFonts w:ascii="Times New Roman" w:eastAsia="Times New Roman" w:hAnsi="Times New Roman" w:cs="Times New Roman"/>
          <w:sz w:val="24"/>
          <w:szCs w:val="24"/>
          <w:lang w:eastAsia="ru-RU"/>
        </w:rPr>
        <w:t>.</w:t>
      </w:r>
    </w:p>
    <w:p w14:paraId="1D46BE6B" w14:textId="77777777" w:rsidR="008752DB" w:rsidRPr="008752DB" w:rsidRDefault="008752DB" w:rsidP="008752DB">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752DB">
        <w:rPr>
          <w:rFonts w:ascii="Times New Roman" w:eastAsia="Times New Roman" w:hAnsi="Times New Roman" w:cs="Times New Roman"/>
          <w:sz w:val="24"/>
          <w:szCs w:val="24"/>
          <w:lang w:eastAsia="ru-RU"/>
        </w:rPr>
        <w:t>Принятие решение осуществляется руководителем путем подписания соответствующего документа.</w:t>
      </w:r>
    </w:p>
    <w:p w14:paraId="3E03D873" w14:textId="77777777" w:rsidR="008752DB" w:rsidRPr="008752DB" w:rsidRDefault="008752DB" w:rsidP="008752DB">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752DB">
        <w:rPr>
          <w:rFonts w:ascii="Times New Roman" w:eastAsia="Times New Roman" w:hAnsi="Times New Roman" w:cs="Times New Roman"/>
          <w:sz w:val="24"/>
          <w:szCs w:val="24"/>
          <w:lang w:eastAsia="ru-RU"/>
        </w:rPr>
        <w:t xml:space="preserve">Срок рассмотрение заявления о предоставлении муниципальной услуги и </w:t>
      </w:r>
      <w:proofErr w:type="gramStart"/>
      <w:r w:rsidRPr="008752DB">
        <w:rPr>
          <w:rFonts w:ascii="Times New Roman" w:eastAsia="Times New Roman" w:hAnsi="Times New Roman" w:cs="Times New Roman"/>
          <w:sz w:val="24"/>
          <w:szCs w:val="24"/>
          <w:lang w:eastAsia="ru-RU"/>
        </w:rPr>
        <w:t>прилагаемых к нему документов</w:t>
      </w:r>
      <w:proofErr w:type="gramEnd"/>
      <w:r w:rsidRPr="008752DB">
        <w:rPr>
          <w:rFonts w:ascii="Times New Roman" w:eastAsia="Times New Roman" w:hAnsi="Times New Roman" w:cs="Times New Roman"/>
          <w:sz w:val="24"/>
          <w:szCs w:val="24"/>
          <w:lang w:eastAsia="ru-RU"/>
        </w:rPr>
        <w:t xml:space="preserve"> и подготовки результата предоставления муниципальной услуги - 25 календарных дней со дня регистрации заявления.</w:t>
      </w:r>
    </w:p>
    <w:p w14:paraId="34939BDB" w14:textId="77777777" w:rsidR="008752DB" w:rsidRPr="008752DB" w:rsidRDefault="008752DB" w:rsidP="008752DB">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752DB">
        <w:rPr>
          <w:rFonts w:ascii="Times New Roman" w:eastAsia="Times New Roman" w:hAnsi="Times New Roman" w:cs="Times New Roman"/>
          <w:sz w:val="24"/>
          <w:szCs w:val="24"/>
          <w:lang w:eastAsia="ru-RU"/>
        </w:rPr>
        <w:t>3.3.3. Межведомственный запрос должен содержать следующие сведения:</w:t>
      </w:r>
    </w:p>
    <w:p w14:paraId="1DCEDF80" w14:textId="77777777" w:rsidR="008752DB" w:rsidRPr="008752DB" w:rsidRDefault="008752DB" w:rsidP="008752DB">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752DB">
        <w:rPr>
          <w:rFonts w:ascii="Times New Roman" w:eastAsia="Times New Roman" w:hAnsi="Times New Roman" w:cs="Times New Roman"/>
          <w:sz w:val="24"/>
          <w:szCs w:val="24"/>
          <w:lang w:eastAsia="ru-RU"/>
        </w:rPr>
        <w:t>1) наименование органа;</w:t>
      </w:r>
    </w:p>
    <w:p w14:paraId="2460FB28" w14:textId="77777777" w:rsidR="008752DB" w:rsidRPr="008752DB" w:rsidRDefault="008752DB" w:rsidP="008752DB">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752DB">
        <w:rPr>
          <w:rFonts w:ascii="Times New Roman" w:eastAsia="Times New Roman" w:hAnsi="Times New Roman" w:cs="Times New Roman"/>
          <w:sz w:val="24"/>
          <w:szCs w:val="24"/>
          <w:lang w:eastAsia="ru-RU"/>
        </w:rPr>
        <w:lastRenderedPageBreak/>
        <w:t>2) наименование органа (организации), в адрес которого направляется межведомственный запрос;</w:t>
      </w:r>
    </w:p>
    <w:p w14:paraId="378FF636" w14:textId="77777777" w:rsidR="008752DB" w:rsidRPr="008752DB" w:rsidRDefault="008752DB" w:rsidP="008752DB">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752DB">
        <w:rPr>
          <w:rFonts w:ascii="Times New Roman" w:eastAsia="Times New Roman" w:hAnsi="Times New Roman" w:cs="Times New Roman"/>
          <w:sz w:val="24"/>
          <w:szCs w:val="24"/>
          <w:lang w:eastAsia="ru-RU"/>
        </w:rPr>
        <w:t>3) наименование муниципальной услуги, для предоставления которой необходимо представление документа и (или) информации, а также номер (идентификатор) такой услуги в реестре муниципальных услуг (если имеется);</w:t>
      </w:r>
    </w:p>
    <w:p w14:paraId="28E556CD" w14:textId="77777777" w:rsidR="008752DB" w:rsidRPr="008752DB" w:rsidRDefault="008752DB" w:rsidP="008752DB">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752DB">
        <w:rPr>
          <w:rFonts w:ascii="Times New Roman" w:eastAsia="Times New Roman" w:hAnsi="Times New Roman" w:cs="Times New Roman"/>
          <w:sz w:val="24"/>
          <w:szCs w:val="24"/>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14:paraId="013FC082" w14:textId="77777777" w:rsidR="008752DB" w:rsidRPr="008752DB" w:rsidRDefault="008752DB" w:rsidP="008752DB">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752DB">
        <w:rPr>
          <w:rFonts w:ascii="Times New Roman" w:eastAsia="Times New Roman" w:hAnsi="Times New Roman" w:cs="Times New Roman"/>
          <w:sz w:val="24"/>
          <w:szCs w:val="24"/>
          <w:lang w:eastAsia="ru-RU"/>
        </w:rPr>
        <w:t>5) сведения о заявителе: фамилия, имя, отчество, дата рождения, адрес проживания, период предоставления сведений;</w:t>
      </w:r>
    </w:p>
    <w:p w14:paraId="05C8DA07" w14:textId="77777777" w:rsidR="008752DB" w:rsidRPr="008752DB" w:rsidRDefault="008752DB" w:rsidP="008752DB">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752DB">
        <w:rPr>
          <w:rFonts w:ascii="Times New Roman" w:eastAsia="Times New Roman" w:hAnsi="Times New Roman" w:cs="Times New Roman"/>
          <w:sz w:val="24"/>
          <w:szCs w:val="24"/>
          <w:lang w:eastAsia="ru-RU"/>
        </w:rPr>
        <w:t>6) контактная информация для направления ответа на межведомственный запрос;</w:t>
      </w:r>
    </w:p>
    <w:p w14:paraId="0560E4C3" w14:textId="77777777" w:rsidR="008752DB" w:rsidRPr="008752DB" w:rsidRDefault="008752DB" w:rsidP="008752DB">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752DB">
        <w:rPr>
          <w:rFonts w:ascii="Times New Roman" w:eastAsia="Times New Roman" w:hAnsi="Times New Roman" w:cs="Times New Roman"/>
          <w:sz w:val="24"/>
          <w:szCs w:val="24"/>
          <w:lang w:eastAsia="ru-RU"/>
        </w:rPr>
        <w:t>7) дата направления межведомственного запроса;</w:t>
      </w:r>
    </w:p>
    <w:p w14:paraId="7134BDE0" w14:textId="77777777" w:rsidR="008752DB" w:rsidRPr="008752DB" w:rsidRDefault="008752DB" w:rsidP="008752DB">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752DB">
        <w:rPr>
          <w:rFonts w:ascii="Times New Roman" w:eastAsia="Times New Roman" w:hAnsi="Times New Roman" w:cs="Times New Roman"/>
          <w:sz w:val="24"/>
          <w:szCs w:val="24"/>
          <w:lang w:eastAsia="ru-RU"/>
        </w:rPr>
        <w:t>8) фамилия, имя, отчество и должность исполнителя, подготовившего и направившего межведомственный запрос, а также номер служебного телефона и (или) адрес электронной почты данного исполнителя для связи.</w:t>
      </w:r>
    </w:p>
    <w:p w14:paraId="0F651B50" w14:textId="77777777" w:rsidR="008752DB" w:rsidRPr="008752DB" w:rsidRDefault="008752DB" w:rsidP="008752DB">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752DB">
        <w:rPr>
          <w:rFonts w:ascii="Times New Roman" w:eastAsia="Times New Roman" w:hAnsi="Times New Roman" w:cs="Times New Roman"/>
          <w:sz w:val="24"/>
          <w:szCs w:val="24"/>
          <w:lang w:eastAsia="ru-RU"/>
        </w:rPr>
        <w:t>Требования абзацев второго - девятого настоящего пункта административного регламента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34D5817D" w14:textId="77777777" w:rsidR="008752DB" w:rsidRPr="008752DB" w:rsidRDefault="008752DB" w:rsidP="008752DB">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752DB">
        <w:rPr>
          <w:rFonts w:ascii="Times New Roman" w:eastAsia="Times New Roman" w:hAnsi="Times New Roman" w:cs="Times New Roman"/>
          <w:sz w:val="24"/>
          <w:szCs w:val="24"/>
          <w:lang w:eastAsia="ru-RU"/>
        </w:rPr>
        <w:t>Направление межведомственного запроса и направление ответа на межведомственный запрос допускаются только в целях, связанных с предоставлением муниципальной услуги.</w:t>
      </w:r>
    </w:p>
    <w:p w14:paraId="7DD55F70" w14:textId="77777777" w:rsidR="008752DB" w:rsidRPr="008752DB" w:rsidRDefault="008752DB" w:rsidP="008752DB">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752DB">
        <w:rPr>
          <w:rFonts w:ascii="Times New Roman" w:eastAsia="Times New Roman" w:hAnsi="Times New Roman" w:cs="Times New Roman"/>
          <w:sz w:val="24"/>
          <w:szCs w:val="24"/>
          <w:lang w:eastAsia="ru-RU"/>
        </w:rPr>
        <w:t>Межведомственные запросы формируются в электронной форме и направляются в соответствующие органы и организации.</w:t>
      </w:r>
    </w:p>
    <w:p w14:paraId="7DBB5361" w14:textId="77777777" w:rsidR="008752DB" w:rsidRPr="008752DB" w:rsidRDefault="008752DB" w:rsidP="008752DB">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752DB">
        <w:rPr>
          <w:rFonts w:ascii="Times New Roman" w:eastAsia="Times New Roman" w:hAnsi="Times New Roman" w:cs="Times New Roman"/>
          <w:sz w:val="24"/>
          <w:szCs w:val="24"/>
          <w:lang w:eastAsia="ru-RU"/>
        </w:rPr>
        <w:t>В случае невозможности осуществления межведомственного информационного взаимодействия с использованием единой системы межведомственного электронного взаимодействия в электронной форме допускается направление межведомственного запроса и направление ответа на межведомственный запрос в бумажном виде.</w:t>
      </w:r>
    </w:p>
    <w:p w14:paraId="167AAEA5" w14:textId="77777777" w:rsidR="008752DB" w:rsidRPr="008752DB" w:rsidRDefault="008752DB" w:rsidP="008752DB">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752DB">
        <w:rPr>
          <w:rFonts w:ascii="Times New Roman" w:eastAsia="Times New Roman" w:hAnsi="Times New Roman" w:cs="Times New Roman"/>
          <w:sz w:val="24"/>
          <w:szCs w:val="24"/>
          <w:lang w:eastAsia="ru-RU"/>
        </w:rPr>
        <w:t>Срок направления межведомственного запроса - в течение трех рабочих дней со дня приема заявления и прилагаемых к нему документов.</w:t>
      </w:r>
    </w:p>
    <w:p w14:paraId="7B8AB3E6" w14:textId="1678FE9B" w:rsidR="008752DB" w:rsidRPr="008752DB" w:rsidRDefault="008752DB" w:rsidP="008752DB">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752DB">
        <w:rPr>
          <w:rFonts w:ascii="Times New Roman" w:eastAsia="Times New Roman" w:hAnsi="Times New Roman" w:cs="Times New Roman"/>
          <w:sz w:val="24"/>
          <w:szCs w:val="24"/>
          <w:lang w:eastAsia="ru-RU"/>
        </w:rPr>
        <w:t>3.2.3.4. Критерием принятия решения в рамках настоящей административной процедуры является наличие или отсутствие оснований для отказа в предоставлении муниципальной услуги в соответствии с подразделом 2.8 административного регламента.</w:t>
      </w:r>
    </w:p>
    <w:p w14:paraId="13247518" w14:textId="3ACC4A0A" w:rsidR="008752DB" w:rsidRPr="008752DB" w:rsidRDefault="008752DB" w:rsidP="008752DB">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752DB">
        <w:rPr>
          <w:rFonts w:ascii="Times New Roman" w:eastAsia="Times New Roman" w:hAnsi="Times New Roman" w:cs="Times New Roman"/>
          <w:sz w:val="24"/>
          <w:szCs w:val="24"/>
          <w:lang w:eastAsia="ru-RU"/>
        </w:rPr>
        <w:t>3.2.3.5. Результатом выполнения административной процедуры является принятие решения о предоставлении либо об отказе в предоставлении муниципальной услуги.</w:t>
      </w:r>
    </w:p>
    <w:p w14:paraId="78ACDAFA" w14:textId="4A413148" w:rsidR="008752DB" w:rsidRPr="008752DB" w:rsidRDefault="008752DB" w:rsidP="008752DB">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752DB">
        <w:rPr>
          <w:rFonts w:ascii="Times New Roman" w:eastAsia="Times New Roman" w:hAnsi="Times New Roman" w:cs="Times New Roman"/>
          <w:sz w:val="24"/>
          <w:szCs w:val="24"/>
          <w:lang w:eastAsia="ru-RU"/>
        </w:rPr>
        <w:t>3.2.3.6. Способом фиксации результата выполнения административной процедуры является подписанное уведомление (предложение, соглашение) либо отказ в предоставлении муниципальной услуги.</w:t>
      </w:r>
    </w:p>
    <w:p w14:paraId="1A6DD7F4" w14:textId="77777777" w:rsidR="00386604" w:rsidRPr="00386604" w:rsidRDefault="00386604" w:rsidP="00386604">
      <w:pPr>
        <w:widowControl w:val="0"/>
        <w:suppressAutoHyphens/>
        <w:autoSpaceDE w:val="0"/>
        <w:spacing w:after="0" w:line="240" w:lineRule="auto"/>
        <w:ind w:firstLine="540"/>
        <w:jc w:val="both"/>
        <w:rPr>
          <w:rFonts w:ascii="Times New Roman" w:eastAsia="Times New Roman" w:hAnsi="Times New Roman" w:cs="Times New Roman"/>
          <w:color w:val="800000"/>
          <w:sz w:val="24"/>
          <w:szCs w:val="24"/>
          <w:lang w:eastAsia="zh-CN"/>
        </w:rPr>
      </w:pPr>
    </w:p>
    <w:p w14:paraId="52A4A04E" w14:textId="277526EB" w:rsidR="008752DB" w:rsidRPr="008752DB" w:rsidRDefault="008752DB" w:rsidP="008752DB">
      <w:pPr>
        <w:widowControl w:val="0"/>
        <w:suppressAutoHyphens/>
        <w:autoSpaceDE w:val="0"/>
        <w:autoSpaceDN w:val="0"/>
        <w:spacing w:after="0" w:line="240" w:lineRule="auto"/>
        <w:ind w:firstLine="709"/>
        <w:jc w:val="center"/>
        <w:outlineLvl w:val="1"/>
        <w:rPr>
          <w:rFonts w:ascii="Times New Roman" w:eastAsia="Times New Roman" w:hAnsi="Times New Roman" w:cs="Times New Roman"/>
          <w:sz w:val="24"/>
          <w:szCs w:val="24"/>
          <w:lang w:eastAsia="ru-RU"/>
        </w:rPr>
      </w:pPr>
      <w:r w:rsidRPr="008752DB">
        <w:rPr>
          <w:rFonts w:ascii="Times New Roman" w:eastAsia="Times New Roman" w:hAnsi="Times New Roman" w:cs="Times New Roman"/>
          <w:sz w:val="24"/>
          <w:szCs w:val="24"/>
          <w:lang w:eastAsia="ru-RU"/>
        </w:rPr>
        <w:t>3.</w:t>
      </w:r>
      <w:r w:rsidRPr="00792975">
        <w:rPr>
          <w:rFonts w:ascii="Times New Roman" w:eastAsia="Times New Roman" w:hAnsi="Times New Roman" w:cs="Times New Roman"/>
          <w:sz w:val="24"/>
          <w:szCs w:val="24"/>
          <w:lang w:eastAsia="ru-RU"/>
        </w:rPr>
        <w:t>2.</w:t>
      </w:r>
      <w:r w:rsidRPr="008752DB">
        <w:rPr>
          <w:rFonts w:ascii="Times New Roman" w:eastAsia="Times New Roman" w:hAnsi="Times New Roman" w:cs="Times New Roman"/>
          <w:sz w:val="24"/>
          <w:szCs w:val="24"/>
          <w:lang w:eastAsia="ru-RU"/>
        </w:rPr>
        <w:t xml:space="preserve">4. Выдача результата предоставления муниципальной услуги. </w:t>
      </w:r>
    </w:p>
    <w:p w14:paraId="10A6A502" w14:textId="77777777" w:rsidR="008752DB" w:rsidRPr="008752DB" w:rsidRDefault="008752DB" w:rsidP="008752DB">
      <w:pPr>
        <w:widowControl w:val="0"/>
        <w:suppressAutoHyphens/>
        <w:autoSpaceDE w:val="0"/>
        <w:autoSpaceDN w:val="0"/>
        <w:spacing w:after="0" w:line="240" w:lineRule="auto"/>
        <w:ind w:firstLine="709"/>
        <w:jc w:val="center"/>
        <w:rPr>
          <w:rFonts w:ascii="Times New Roman" w:eastAsia="Times New Roman" w:hAnsi="Times New Roman" w:cs="Times New Roman"/>
          <w:sz w:val="24"/>
          <w:szCs w:val="24"/>
          <w:lang w:eastAsia="ru-RU"/>
        </w:rPr>
      </w:pPr>
    </w:p>
    <w:p w14:paraId="6414FAF1" w14:textId="5462D6F8" w:rsidR="008752DB" w:rsidRPr="00792975" w:rsidRDefault="008752DB" w:rsidP="008752DB">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752DB">
        <w:rPr>
          <w:rFonts w:ascii="Times New Roman" w:eastAsia="Times New Roman" w:hAnsi="Times New Roman" w:cs="Times New Roman"/>
          <w:sz w:val="24"/>
          <w:szCs w:val="24"/>
          <w:lang w:eastAsia="ru-RU"/>
        </w:rPr>
        <w:t>3.</w:t>
      </w:r>
      <w:r w:rsidRPr="00792975">
        <w:rPr>
          <w:rFonts w:ascii="Times New Roman" w:eastAsia="Times New Roman" w:hAnsi="Times New Roman" w:cs="Times New Roman"/>
          <w:sz w:val="24"/>
          <w:szCs w:val="24"/>
          <w:lang w:eastAsia="ru-RU"/>
        </w:rPr>
        <w:t>2.</w:t>
      </w:r>
      <w:r w:rsidRPr="008752DB">
        <w:rPr>
          <w:rFonts w:ascii="Times New Roman" w:eastAsia="Times New Roman" w:hAnsi="Times New Roman" w:cs="Times New Roman"/>
          <w:sz w:val="24"/>
          <w:szCs w:val="24"/>
          <w:lang w:eastAsia="ru-RU"/>
        </w:rPr>
        <w:t>4.1. Основанием для начала административной процедуры является поступление результата предоставления муниципальной услуги.</w:t>
      </w:r>
    </w:p>
    <w:p w14:paraId="2504311B" w14:textId="215DC9F3" w:rsidR="00792975" w:rsidRPr="00792975" w:rsidRDefault="00792975" w:rsidP="00792975">
      <w:pPr>
        <w:widowControl w:val="0"/>
        <w:autoSpaceDE w:val="0"/>
        <w:autoSpaceDN w:val="0"/>
        <w:spacing w:after="0" w:line="240" w:lineRule="auto"/>
        <w:ind w:firstLine="709"/>
        <w:jc w:val="both"/>
        <w:rPr>
          <w:rFonts w:ascii="Times New Roman" w:hAnsi="Times New Roman" w:cs="Times New Roman"/>
          <w:sz w:val="24"/>
          <w:szCs w:val="24"/>
        </w:rPr>
      </w:pPr>
      <w:r w:rsidRPr="00792975">
        <w:rPr>
          <w:rFonts w:ascii="Times New Roman" w:hAnsi="Times New Roman" w:cs="Times New Roman"/>
          <w:sz w:val="24"/>
          <w:szCs w:val="24"/>
        </w:rPr>
        <w:t>3.2.4.2. В состав административной процедуры входят следующие административные действия:</w:t>
      </w:r>
    </w:p>
    <w:p w14:paraId="2CDC8F95" w14:textId="33A3AC05" w:rsidR="00792975" w:rsidRPr="00792975" w:rsidRDefault="00792975" w:rsidP="00792975">
      <w:pPr>
        <w:widowControl w:val="0"/>
        <w:autoSpaceDE w:val="0"/>
        <w:autoSpaceDN w:val="0"/>
        <w:spacing w:after="0" w:line="240" w:lineRule="auto"/>
        <w:ind w:firstLine="709"/>
        <w:jc w:val="both"/>
        <w:rPr>
          <w:rFonts w:ascii="Times New Roman" w:hAnsi="Times New Roman" w:cs="Times New Roman"/>
          <w:color w:val="000000"/>
          <w:sz w:val="24"/>
          <w:szCs w:val="24"/>
        </w:rPr>
      </w:pPr>
      <w:r w:rsidRPr="00792975">
        <w:rPr>
          <w:rFonts w:ascii="Times New Roman" w:hAnsi="Times New Roman" w:cs="Times New Roman"/>
          <w:color w:val="000000"/>
          <w:sz w:val="24"/>
          <w:szCs w:val="24"/>
        </w:rPr>
        <w:t xml:space="preserve">3.2.4.2.1. Регистрация </w:t>
      </w:r>
      <w:r>
        <w:rPr>
          <w:rFonts w:ascii="Times New Roman" w:hAnsi="Times New Roman" w:cs="Times New Roman"/>
          <w:color w:val="000000"/>
          <w:sz w:val="24"/>
          <w:szCs w:val="24"/>
        </w:rPr>
        <w:t xml:space="preserve">соглашения </w:t>
      </w:r>
      <w:r w:rsidRPr="00792975">
        <w:rPr>
          <w:rFonts w:ascii="Times New Roman" w:hAnsi="Times New Roman" w:cs="Times New Roman"/>
          <w:color w:val="000000"/>
          <w:sz w:val="24"/>
          <w:szCs w:val="24"/>
        </w:rPr>
        <w:t>о</w:t>
      </w:r>
      <w:r>
        <w:rPr>
          <w:rFonts w:ascii="Times New Roman" w:hAnsi="Times New Roman" w:cs="Times New Roman"/>
          <w:color w:val="000000"/>
          <w:sz w:val="24"/>
          <w:szCs w:val="24"/>
        </w:rPr>
        <w:t xml:space="preserve">б </w:t>
      </w:r>
      <w:proofErr w:type="gramStart"/>
      <w:r>
        <w:rPr>
          <w:rFonts w:ascii="Times New Roman" w:hAnsi="Times New Roman" w:cs="Times New Roman"/>
          <w:color w:val="000000"/>
          <w:sz w:val="24"/>
          <w:szCs w:val="24"/>
        </w:rPr>
        <w:t xml:space="preserve">утверждении </w:t>
      </w:r>
      <w:r w:rsidRPr="00792975">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серветута</w:t>
      </w:r>
      <w:proofErr w:type="spellEnd"/>
      <w:proofErr w:type="gramEnd"/>
      <w:r w:rsidRPr="00792975">
        <w:rPr>
          <w:rFonts w:ascii="Times New Roman" w:hAnsi="Times New Roman" w:cs="Times New Roman"/>
          <w:color w:val="000000"/>
          <w:sz w:val="24"/>
          <w:szCs w:val="24"/>
        </w:rPr>
        <w:t xml:space="preserve"> участка или </w:t>
      </w:r>
      <w:r>
        <w:rPr>
          <w:rFonts w:ascii="Times New Roman" w:hAnsi="Times New Roman" w:cs="Times New Roman"/>
          <w:color w:val="000000"/>
          <w:sz w:val="24"/>
          <w:szCs w:val="24"/>
        </w:rPr>
        <w:t xml:space="preserve">уведомления </w:t>
      </w:r>
      <w:r w:rsidRPr="00792975">
        <w:rPr>
          <w:rFonts w:ascii="Times New Roman" w:hAnsi="Times New Roman" w:cs="Times New Roman"/>
          <w:color w:val="000000"/>
          <w:sz w:val="24"/>
          <w:szCs w:val="24"/>
        </w:rPr>
        <w:t xml:space="preserve"> об отказе</w:t>
      </w:r>
      <w:r>
        <w:rPr>
          <w:rFonts w:ascii="Times New Roman" w:hAnsi="Times New Roman" w:cs="Times New Roman"/>
          <w:color w:val="000000"/>
          <w:sz w:val="24"/>
          <w:szCs w:val="24"/>
        </w:rPr>
        <w:t>.</w:t>
      </w:r>
    </w:p>
    <w:p w14:paraId="247D1881" w14:textId="5383EF03" w:rsidR="00792975" w:rsidRPr="00792975" w:rsidRDefault="00792975" w:rsidP="00792975">
      <w:pPr>
        <w:widowControl w:val="0"/>
        <w:autoSpaceDE w:val="0"/>
        <w:autoSpaceDN w:val="0"/>
        <w:spacing w:after="0" w:line="240" w:lineRule="auto"/>
        <w:ind w:firstLine="709"/>
        <w:jc w:val="both"/>
        <w:rPr>
          <w:rFonts w:ascii="Times New Roman" w:hAnsi="Times New Roman" w:cs="Times New Roman"/>
          <w:color w:val="000000"/>
          <w:sz w:val="24"/>
          <w:szCs w:val="24"/>
        </w:rPr>
      </w:pPr>
      <w:r w:rsidRPr="00792975">
        <w:rPr>
          <w:rFonts w:ascii="Times New Roman" w:hAnsi="Times New Roman" w:cs="Times New Roman"/>
          <w:color w:val="000000"/>
          <w:sz w:val="24"/>
          <w:szCs w:val="24"/>
        </w:rPr>
        <w:t xml:space="preserve">3.2.4.2.1. Выдача результата предоставления муниципальной услуги. </w:t>
      </w:r>
    </w:p>
    <w:p w14:paraId="13EBD8C1" w14:textId="536D6C0C" w:rsidR="008752DB" w:rsidRPr="008752DB" w:rsidRDefault="008752DB" w:rsidP="008752DB">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752DB">
        <w:rPr>
          <w:rFonts w:ascii="Times New Roman" w:eastAsia="Times New Roman" w:hAnsi="Times New Roman" w:cs="Times New Roman"/>
          <w:sz w:val="24"/>
          <w:szCs w:val="24"/>
          <w:lang w:eastAsia="ru-RU"/>
        </w:rPr>
        <w:t>3.</w:t>
      </w:r>
      <w:r w:rsidR="00792975" w:rsidRPr="00792975">
        <w:rPr>
          <w:rFonts w:ascii="Times New Roman" w:eastAsia="Times New Roman" w:hAnsi="Times New Roman" w:cs="Times New Roman"/>
          <w:sz w:val="24"/>
          <w:szCs w:val="24"/>
          <w:lang w:eastAsia="ru-RU"/>
        </w:rPr>
        <w:t>2.</w:t>
      </w:r>
      <w:r w:rsidRPr="008752DB">
        <w:rPr>
          <w:rFonts w:ascii="Times New Roman" w:eastAsia="Times New Roman" w:hAnsi="Times New Roman" w:cs="Times New Roman"/>
          <w:sz w:val="24"/>
          <w:szCs w:val="24"/>
          <w:lang w:eastAsia="ru-RU"/>
        </w:rPr>
        <w:t>4.</w:t>
      </w:r>
      <w:r w:rsidR="00792975" w:rsidRPr="00792975">
        <w:rPr>
          <w:rFonts w:ascii="Times New Roman" w:eastAsia="Times New Roman" w:hAnsi="Times New Roman" w:cs="Times New Roman"/>
          <w:sz w:val="24"/>
          <w:szCs w:val="24"/>
          <w:lang w:eastAsia="ru-RU"/>
        </w:rPr>
        <w:t>3</w:t>
      </w:r>
      <w:r w:rsidRPr="008752DB">
        <w:rPr>
          <w:rFonts w:ascii="Times New Roman" w:eastAsia="Times New Roman" w:hAnsi="Times New Roman" w:cs="Times New Roman"/>
          <w:sz w:val="24"/>
          <w:szCs w:val="24"/>
          <w:lang w:eastAsia="ru-RU"/>
        </w:rPr>
        <w:t xml:space="preserve">. Должностным лицом, ответственным за выдачу результата предоставления муниципальной услуги, является специалист ОМСУ, в должностные обязанности которого </w:t>
      </w:r>
      <w:r w:rsidRPr="008752DB">
        <w:rPr>
          <w:rFonts w:ascii="Times New Roman" w:eastAsia="Times New Roman" w:hAnsi="Times New Roman" w:cs="Times New Roman"/>
          <w:sz w:val="24"/>
          <w:szCs w:val="24"/>
          <w:lang w:eastAsia="ru-RU"/>
        </w:rPr>
        <w:lastRenderedPageBreak/>
        <w:t>входит выполнение настоящей административной процедуры в соответствии с должностной инструкцией (далее – специалист, ответственный за выдачу).</w:t>
      </w:r>
    </w:p>
    <w:p w14:paraId="59E7187D" w14:textId="77777777" w:rsidR="008752DB" w:rsidRPr="008752DB" w:rsidRDefault="008752DB" w:rsidP="008752DB">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752DB">
        <w:rPr>
          <w:rFonts w:ascii="Times New Roman" w:eastAsia="Times New Roman" w:hAnsi="Times New Roman" w:cs="Times New Roman"/>
          <w:sz w:val="24"/>
          <w:szCs w:val="24"/>
          <w:lang w:eastAsia="ru-RU"/>
        </w:rPr>
        <w:t>Специалист, ответственный за выдачу:</w:t>
      </w:r>
    </w:p>
    <w:p w14:paraId="11A34BFB" w14:textId="77777777" w:rsidR="008752DB" w:rsidRPr="008752DB" w:rsidRDefault="008752DB" w:rsidP="008752DB">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752DB">
        <w:rPr>
          <w:rFonts w:ascii="Times New Roman" w:eastAsia="Times New Roman" w:hAnsi="Times New Roman" w:cs="Times New Roman"/>
          <w:sz w:val="24"/>
          <w:szCs w:val="24"/>
          <w:lang w:eastAsia="ru-RU"/>
        </w:rPr>
        <w:t xml:space="preserve">- регистрирует </w:t>
      </w:r>
      <w:r w:rsidRPr="008752DB">
        <w:rPr>
          <w:rFonts w:ascii="Times New Roman" w:eastAsia="Times New Roman" w:hAnsi="Times New Roman" w:cs="Times New Roman"/>
          <w:bCs/>
          <w:sz w:val="24"/>
          <w:szCs w:val="24"/>
          <w:lang w:eastAsia="ru-RU"/>
        </w:rPr>
        <w:t>документ, являющийся результатом муниципальной услуги</w:t>
      </w:r>
      <w:r w:rsidRPr="008752DB">
        <w:rPr>
          <w:rFonts w:ascii="Times New Roman" w:eastAsia="Times New Roman" w:hAnsi="Times New Roman" w:cs="Times New Roman"/>
          <w:sz w:val="24"/>
          <w:szCs w:val="24"/>
          <w:lang w:eastAsia="ru-RU"/>
        </w:rPr>
        <w:t>;</w:t>
      </w:r>
    </w:p>
    <w:p w14:paraId="40A6841F" w14:textId="77777777" w:rsidR="008752DB" w:rsidRPr="008752DB" w:rsidRDefault="008752DB" w:rsidP="008752DB">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752DB">
        <w:rPr>
          <w:rFonts w:ascii="Times New Roman" w:eastAsia="Times New Roman" w:hAnsi="Times New Roman" w:cs="Times New Roman"/>
          <w:sz w:val="24"/>
          <w:szCs w:val="24"/>
          <w:lang w:eastAsia="ru-RU"/>
        </w:rPr>
        <w:t>- по телефону уведомляет заявителя (если заявитель указал номер телефона) о принятом решении;</w:t>
      </w:r>
    </w:p>
    <w:p w14:paraId="4F276BFB" w14:textId="77777777" w:rsidR="008752DB" w:rsidRPr="008752DB" w:rsidRDefault="008752DB" w:rsidP="008752DB">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752DB">
        <w:rPr>
          <w:rFonts w:ascii="Times New Roman" w:eastAsia="Times New Roman" w:hAnsi="Times New Roman" w:cs="Times New Roman"/>
          <w:sz w:val="24"/>
          <w:szCs w:val="24"/>
          <w:lang w:eastAsia="ru-RU"/>
        </w:rPr>
        <w:t>- выдает результат предоставления муниципальной услуги заявителю при личном обращении либо направляет его почтой;</w:t>
      </w:r>
    </w:p>
    <w:p w14:paraId="36666A67" w14:textId="77777777" w:rsidR="008752DB" w:rsidRPr="008752DB" w:rsidRDefault="008752DB" w:rsidP="008752DB">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752DB">
        <w:rPr>
          <w:rFonts w:ascii="Times New Roman" w:eastAsia="Times New Roman" w:hAnsi="Times New Roman" w:cs="Times New Roman"/>
          <w:sz w:val="24"/>
          <w:szCs w:val="24"/>
          <w:lang w:eastAsia="ru-RU"/>
        </w:rPr>
        <w:t>- в случае, если заявитель обращался за предоставлением муниципальной услуги через ЕПГУ и РПГУ - направляет через личный кабинет заявителя уведомление о принятии решения с приложением электронной копии документа, являющегося результатом предоставления муниципальной услуги.</w:t>
      </w:r>
    </w:p>
    <w:p w14:paraId="120CD2AE" w14:textId="77777777" w:rsidR="008752DB" w:rsidRPr="008752DB" w:rsidRDefault="008752DB" w:rsidP="008752DB">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752DB">
        <w:rPr>
          <w:rFonts w:ascii="Times New Roman" w:eastAsia="Times New Roman" w:hAnsi="Times New Roman" w:cs="Times New Roman"/>
          <w:sz w:val="24"/>
          <w:szCs w:val="24"/>
          <w:lang w:eastAsia="ru-RU"/>
        </w:rPr>
        <w:t>Срок выдачи результата муниципальной услуги заявителю - в течение 5 календарных дней со дня подготовки результата предоставления муниципальной услуги.</w:t>
      </w:r>
    </w:p>
    <w:p w14:paraId="10FB07D9" w14:textId="5214B570" w:rsidR="008752DB" w:rsidRPr="008752DB" w:rsidRDefault="008752DB" w:rsidP="008752DB">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752DB">
        <w:rPr>
          <w:rFonts w:ascii="Times New Roman" w:eastAsia="Times New Roman" w:hAnsi="Times New Roman" w:cs="Times New Roman"/>
          <w:sz w:val="24"/>
          <w:szCs w:val="24"/>
          <w:lang w:eastAsia="ru-RU"/>
        </w:rPr>
        <w:t>3.</w:t>
      </w:r>
      <w:r w:rsidR="00792975" w:rsidRPr="00792975">
        <w:rPr>
          <w:rFonts w:ascii="Times New Roman" w:eastAsia="Times New Roman" w:hAnsi="Times New Roman" w:cs="Times New Roman"/>
          <w:sz w:val="24"/>
          <w:szCs w:val="24"/>
          <w:lang w:eastAsia="ru-RU"/>
        </w:rPr>
        <w:t>2.</w:t>
      </w:r>
      <w:r w:rsidRPr="008752DB">
        <w:rPr>
          <w:rFonts w:ascii="Times New Roman" w:eastAsia="Times New Roman" w:hAnsi="Times New Roman" w:cs="Times New Roman"/>
          <w:sz w:val="24"/>
          <w:szCs w:val="24"/>
          <w:lang w:eastAsia="ru-RU"/>
        </w:rPr>
        <w:t>4.</w:t>
      </w:r>
      <w:r w:rsidR="00792975" w:rsidRPr="00792975">
        <w:rPr>
          <w:rFonts w:ascii="Times New Roman" w:eastAsia="Times New Roman" w:hAnsi="Times New Roman" w:cs="Times New Roman"/>
          <w:sz w:val="24"/>
          <w:szCs w:val="24"/>
          <w:lang w:eastAsia="ru-RU"/>
        </w:rPr>
        <w:t>4</w:t>
      </w:r>
      <w:r w:rsidRPr="008752DB">
        <w:rPr>
          <w:rFonts w:ascii="Times New Roman" w:eastAsia="Times New Roman" w:hAnsi="Times New Roman" w:cs="Times New Roman"/>
          <w:sz w:val="24"/>
          <w:szCs w:val="24"/>
          <w:lang w:eastAsia="ru-RU"/>
        </w:rPr>
        <w:t>. Критерием принятия решения в рамках настоящей административной процедуры является поступление результата предоставления муниципальной услуги.</w:t>
      </w:r>
    </w:p>
    <w:p w14:paraId="0968D0E0" w14:textId="6721D156" w:rsidR="008752DB" w:rsidRPr="008752DB" w:rsidRDefault="008752DB" w:rsidP="008752DB">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752DB">
        <w:rPr>
          <w:rFonts w:ascii="Times New Roman" w:eastAsia="Times New Roman" w:hAnsi="Times New Roman" w:cs="Times New Roman"/>
          <w:sz w:val="24"/>
          <w:szCs w:val="24"/>
          <w:lang w:eastAsia="ru-RU"/>
        </w:rPr>
        <w:t>3.</w:t>
      </w:r>
      <w:r w:rsidR="00792975" w:rsidRPr="00792975">
        <w:rPr>
          <w:rFonts w:ascii="Times New Roman" w:eastAsia="Times New Roman" w:hAnsi="Times New Roman" w:cs="Times New Roman"/>
          <w:sz w:val="24"/>
          <w:szCs w:val="24"/>
          <w:lang w:eastAsia="ru-RU"/>
        </w:rPr>
        <w:t>2.</w:t>
      </w:r>
      <w:r w:rsidRPr="008752DB">
        <w:rPr>
          <w:rFonts w:ascii="Times New Roman" w:eastAsia="Times New Roman" w:hAnsi="Times New Roman" w:cs="Times New Roman"/>
          <w:sz w:val="24"/>
          <w:szCs w:val="24"/>
          <w:lang w:eastAsia="ru-RU"/>
        </w:rPr>
        <w:t>4.</w:t>
      </w:r>
      <w:r w:rsidR="00792975" w:rsidRPr="00792975">
        <w:rPr>
          <w:rFonts w:ascii="Times New Roman" w:eastAsia="Times New Roman" w:hAnsi="Times New Roman" w:cs="Times New Roman"/>
          <w:sz w:val="24"/>
          <w:szCs w:val="24"/>
          <w:lang w:eastAsia="ru-RU"/>
        </w:rPr>
        <w:t>5</w:t>
      </w:r>
      <w:r w:rsidRPr="008752DB">
        <w:rPr>
          <w:rFonts w:ascii="Times New Roman" w:eastAsia="Times New Roman" w:hAnsi="Times New Roman" w:cs="Times New Roman"/>
          <w:sz w:val="24"/>
          <w:szCs w:val="24"/>
          <w:lang w:eastAsia="ru-RU"/>
        </w:rPr>
        <w:t>. Результатом выполнения административной процедуры является:</w:t>
      </w:r>
    </w:p>
    <w:p w14:paraId="1521C7F7" w14:textId="734C195D" w:rsidR="008752DB" w:rsidRPr="008752DB" w:rsidRDefault="008752DB" w:rsidP="008752DB">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752DB">
        <w:rPr>
          <w:rFonts w:ascii="Times New Roman" w:eastAsia="Times New Roman" w:hAnsi="Times New Roman" w:cs="Times New Roman"/>
          <w:sz w:val="24"/>
          <w:szCs w:val="24"/>
          <w:lang w:eastAsia="ru-RU"/>
        </w:rPr>
        <w:t xml:space="preserve">- выдача (направление) уведомления (соглашения); </w:t>
      </w:r>
    </w:p>
    <w:p w14:paraId="4C01171C" w14:textId="77777777" w:rsidR="008752DB" w:rsidRPr="008752DB" w:rsidRDefault="008752DB" w:rsidP="008752DB">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752DB">
        <w:rPr>
          <w:rFonts w:ascii="Times New Roman" w:eastAsia="Times New Roman" w:hAnsi="Times New Roman" w:cs="Times New Roman"/>
          <w:sz w:val="24"/>
          <w:szCs w:val="24"/>
          <w:lang w:eastAsia="ru-RU"/>
        </w:rPr>
        <w:t>- выдача (направление) заявителю отказа в предоставлении муниципальной услуги.</w:t>
      </w:r>
    </w:p>
    <w:p w14:paraId="60E078D8" w14:textId="77961C73" w:rsidR="008752DB" w:rsidRPr="00792975" w:rsidRDefault="008752DB" w:rsidP="008752DB">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752DB">
        <w:rPr>
          <w:rFonts w:ascii="Times New Roman" w:eastAsia="Times New Roman" w:hAnsi="Times New Roman" w:cs="Times New Roman"/>
          <w:sz w:val="24"/>
          <w:szCs w:val="24"/>
          <w:lang w:eastAsia="ru-RU"/>
        </w:rPr>
        <w:t>3.</w:t>
      </w:r>
      <w:r w:rsidR="00792975" w:rsidRPr="00792975">
        <w:rPr>
          <w:rFonts w:ascii="Times New Roman" w:eastAsia="Times New Roman" w:hAnsi="Times New Roman" w:cs="Times New Roman"/>
          <w:sz w:val="24"/>
          <w:szCs w:val="24"/>
          <w:lang w:eastAsia="ru-RU"/>
        </w:rPr>
        <w:t>2.</w:t>
      </w:r>
      <w:r w:rsidRPr="008752DB">
        <w:rPr>
          <w:rFonts w:ascii="Times New Roman" w:eastAsia="Times New Roman" w:hAnsi="Times New Roman" w:cs="Times New Roman"/>
          <w:sz w:val="24"/>
          <w:szCs w:val="24"/>
          <w:lang w:eastAsia="ru-RU"/>
        </w:rPr>
        <w:t>4.</w:t>
      </w:r>
      <w:r w:rsidR="00792975" w:rsidRPr="00792975">
        <w:rPr>
          <w:rFonts w:ascii="Times New Roman" w:eastAsia="Times New Roman" w:hAnsi="Times New Roman" w:cs="Times New Roman"/>
          <w:sz w:val="24"/>
          <w:szCs w:val="24"/>
          <w:lang w:eastAsia="ru-RU"/>
        </w:rPr>
        <w:t>6</w:t>
      </w:r>
      <w:r w:rsidRPr="008752DB">
        <w:rPr>
          <w:rFonts w:ascii="Times New Roman" w:eastAsia="Times New Roman" w:hAnsi="Times New Roman" w:cs="Times New Roman"/>
          <w:sz w:val="24"/>
          <w:szCs w:val="24"/>
          <w:lang w:eastAsia="ru-RU"/>
        </w:rPr>
        <w:t>. Способом фиксации результата выполнения административной процедуры является отметка о выдаче (направлении) результата предоставления муниципальной услуги заявителю.</w:t>
      </w:r>
    </w:p>
    <w:p w14:paraId="214F3AF9" w14:textId="77777777" w:rsidR="00792975" w:rsidRPr="008752DB" w:rsidRDefault="00792975" w:rsidP="008752DB">
      <w:pPr>
        <w:widowControl w:val="0"/>
        <w:suppressAutoHyphens/>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111B44A1" w14:textId="77777777" w:rsidR="00386604" w:rsidRDefault="00386604" w:rsidP="00386604">
      <w:pPr>
        <w:widowControl w:val="0"/>
        <w:suppressAutoHyphens/>
        <w:autoSpaceDE w:val="0"/>
        <w:spacing w:after="0" w:line="240" w:lineRule="auto"/>
        <w:ind w:firstLine="709"/>
        <w:jc w:val="center"/>
        <w:rPr>
          <w:rFonts w:ascii="Times New Roman" w:eastAsia="Times New Roman" w:hAnsi="Times New Roman" w:cs="Times New Roman"/>
          <w:sz w:val="24"/>
          <w:szCs w:val="24"/>
          <w:lang w:eastAsia="zh-CN"/>
        </w:rPr>
      </w:pPr>
    </w:p>
    <w:p w14:paraId="2C0DA548" w14:textId="77777777" w:rsidR="00386604" w:rsidRPr="00386604" w:rsidRDefault="00386604" w:rsidP="00386604">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p>
    <w:p w14:paraId="228A83C4" w14:textId="071AB3A0" w:rsidR="00386604" w:rsidRPr="00386604" w:rsidRDefault="00D07DE2" w:rsidP="00386604">
      <w:pPr>
        <w:widowControl w:val="0"/>
        <w:suppressAutoHyphens/>
        <w:autoSpaceDE w:val="0"/>
        <w:spacing w:after="0" w:line="240" w:lineRule="auto"/>
        <w:ind w:firstLine="709"/>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3.3</w:t>
      </w:r>
      <w:r w:rsidR="00386604" w:rsidRPr="00386604">
        <w:rPr>
          <w:rFonts w:ascii="Times New Roman" w:eastAsia="Times New Roman" w:hAnsi="Times New Roman" w:cs="Times New Roman"/>
          <w:sz w:val="24"/>
          <w:szCs w:val="24"/>
          <w:lang w:eastAsia="zh-CN"/>
        </w:rPr>
        <w:t>. Формирование и направление межведомственных запросов</w:t>
      </w:r>
    </w:p>
    <w:p w14:paraId="36EDAA0E" w14:textId="77777777" w:rsidR="00386604" w:rsidRPr="00386604" w:rsidRDefault="00386604" w:rsidP="00386604">
      <w:pPr>
        <w:widowControl w:val="0"/>
        <w:suppressAutoHyphens/>
        <w:autoSpaceDE w:val="0"/>
        <w:spacing w:after="0" w:line="240" w:lineRule="auto"/>
        <w:ind w:firstLine="709"/>
        <w:jc w:val="center"/>
        <w:rPr>
          <w:rFonts w:ascii="Times New Roman" w:eastAsia="Times New Roman" w:hAnsi="Times New Roman" w:cs="Times New Roman"/>
          <w:sz w:val="24"/>
          <w:szCs w:val="24"/>
          <w:lang w:eastAsia="zh-CN"/>
        </w:rPr>
      </w:pPr>
      <w:r w:rsidRPr="00386604">
        <w:rPr>
          <w:rFonts w:ascii="Times New Roman" w:eastAsia="Times New Roman" w:hAnsi="Times New Roman" w:cs="Times New Roman"/>
          <w:sz w:val="24"/>
          <w:szCs w:val="24"/>
          <w:lang w:eastAsia="zh-CN"/>
        </w:rPr>
        <w:t>в государственные органы (организации), в распоряжении</w:t>
      </w:r>
    </w:p>
    <w:p w14:paraId="56A1A93C" w14:textId="77777777" w:rsidR="00386604" w:rsidRPr="00386604" w:rsidRDefault="00386604" w:rsidP="00386604">
      <w:pPr>
        <w:widowControl w:val="0"/>
        <w:suppressAutoHyphens/>
        <w:autoSpaceDE w:val="0"/>
        <w:spacing w:after="0" w:line="240" w:lineRule="auto"/>
        <w:ind w:firstLine="709"/>
        <w:jc w:val="center"/>
        <w:rPr>
          <w:rFonts w:ascii="Times New Roman" w:eastAsia="Times New Roman" w:hAnsi="Times New Roman" w:cs="Times New Roman"/>
          <w:sz w:val="24"/>
          <w:szCs w:val="24"/>
          <w:lang w:eastAsia="zh-CN"/>
        </w:rPr>
      </w:pPr>
      <w:r w:rsidRPr="00386604">
        <w:rPr>
          <w:rFonts w:ascii="Times New Roman" w:eastAsia="Times New Roman" w:hAnsi="Times New Roman" w:cs="Times New Roman"/>
          <w:sz w:val="24"/>
          <w:szCs w:val="24"/>
          <w:lang w:eastAsia="zh-CN"/>
        </w:rPr>
        <w:t>которых находятся документы и сведения, необходимые</w:t>
      </w:r>
    </w:p>
    <w:p w14:paraId="12E64DF3" w14:textId="77777777" w:rsidR="00386604" w:rsidRPr="00386604" w:rsidRDefault="00386604" w:rsidP="00386604">
      <w:pPr>
        <w:widowControl w:val="0"/>
        <w:suppressAutoHyphens/>
        <w:autoSpaceDE w:val="0"/>
        <w:spacing w:after="0" w:line="240" w:lineRule="auto"/>
        <w:ind w:firstLine="709"/>
        <w:jc w:val="center"/>
        <w:rPr>
          <w:rFonts w:ascii="Times New Roman" w:eastAsia="Times New Roman" w:hAnsi="Times New Roman" w:cs="Times New Roman"/>
          <w:sz w:val="24"/>
          <w:szCs w:val="24"/>
          <w:lang w:eastAsia="zh-CN"/>
        </w:rPr>
      </w:pPr>
      <w:r w:rsidRPr="00386604">
        <w:rPr>
          <w:rFonts w:ascii="Times New Roman" w:eastAsia="Times New Roman" w:hAnsi="Times New Roman" w:cs="Times New Roman"/>
          <w:sz w:val="24"/>
          <w:szCs w:val="24"/>
          <w:lang w:eastAsia="zh-CN"/>
        </w:rPr>
        <w:t>для предоставления муниципальной услуги</w:t>
      </w:r>
    </w:p>
    <w:p w14:paraId="28490D04" w14:textId="77777777" w:rsidR="00386604" w:rsidRPr="00386604" w:rsidRDefault="00386604" w:rsidP="00386604">
      <w:pPr>
        <w:widowControl w:val="0"/>
        <w:suppressAutoHyphens/>
        <w:autoSpaceDE w:val="0"/>
        <w:spacing w:after="0" w:line="240" w:lineRule="auto"/>
        <w:ind w:firstLine="709"/>
        <w:jc w:val="center"/>
        <w:rPr>
          <w:rFonts w:ascii="Times New Roman" w:eastAsia="Times New Roman" w:hAnsi="Times New Roman" w:cs="Times New Roman"/>
          <w:sz w:val="24"/>
          <w:szCs w:val="24"/>
          <w:lang w:eastAsia="zh-CN"/>
        </w:rPr>
      </w:pPr>
    </w:p>
    <w:p w14:paraId="15385708" w14:textId="471AD7D8" w:rsidR="00652864" w:rsidRPr="00652864" w:rsidRDefault="00652864" w:rsidP="00652864">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652864">
        <w:rPr>
          <w:rFonts w:ascii="Times New Roman" w:hAnsi="Times New Roman" w:cs="Times New Roman"/>
          <w:sz w:val="24"/>
          <w:szCs w:val="24"/>
          <w:lang w:eastAsia="ru-RU"/>
        </w:rPr>
        <w:t xml:space="preserve">3.3.1. </w:t>
      </w:r>
      <w:r w:rsidRPr="00652864">
        <w:rPr>
          <w:rFonts w:ascii="Times New Roman" w:eastAsia="Times New Roman" w:hAnsi="Times New Roman" w:cs="Times New Roman"/>
          <w:sz w:val="24"/>
          <w:szCs w:val="24"/>
          <w:lang w:eastAsia="ru-RU"/>
        </w:rPr>
        <w:t>Межведомственный запрос о представлении документов, указанных в настоящем административном регламенте,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14:paraId="2D6F7D30" w14:textId="77777777" w:rsidR="00652864" w:rsidRPr="00652864" w:rsidRDefault="00652864" w:rsidP="0065286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52864">
        <w:rPr>
          <w:rFonts w:ascii="Times New Roman" w:eastAsia="Times New Roman" w:hAnsi="Times New Roman" w:cs="Times New Roman"/>
          <w:sz w:val="24"/>
          <w:szCs w:val="24"/>
          <w:lang w:eastAsia="ru-RU"/>
        </w:rPr>
        <w:t>Межведомственный запрос должен содержать следующие сведения:</w:t>
      </w:r>
    </w:p>
    <w:p w14:paraId="29226584" w14:textId="77777777" w:rsidR="00652864" w:rsidRPr="00652864" w:rsidRDefault="00652864" w:rsidP="0065286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52864">
        <w:rPr>
          <w:rFonts w:ascii="Times New Roman" w:eastAsia="Times New Roman" w:hAnsi="Times New Roman" w:cs="Times New Roman"/>
          <w:sz w:val="24"/>
          <w:szCs w:val="24"/>
          <w:lang w:eastAsia="ru-RU"/>
        </w:rPr>
        <w:t>1) наименование органа (организации), направившего межведомственный запрос;</w:t>
      </w:r>
    </w:p>
    <w:p w14:paraId="279D52F2" w14:textId="77777777" w:rsidR="00652864" w:rsidRPr="00652864" w:rsidRDefault="00652864" w:rsidP="0065286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52864">
        <w:rPr>
          <w:rFonts w:ascii="Times New Roman" w:eastAsia="Times New Roman" w:hAnsi="Times New Roman" w:cs="Times New Roman"/>
          <w:sz w:val="24"/>
          <w:szCs w:val="24"/>
          <w:lang w:eastAsia="ru-RU"/>
        </w:rPr>
        <w:t>2) наименование органа (организации), в адрес которого направляется межведомственный запрос;</w:t>
      </w:r>
    </w:p>
    <w:p w14:paraId="5983C728" w14:textId="77777777" w:rsidR="00652864" w:rsidRPr="00652864" w:rsidRDefault="00652864" w:rsidP="0065286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52864">
        <w:rPr>
          <w:rFonts w:ascii="Times New Roman" w:eastAsia="Times New Roman" w:hAnsi="Times New Roman" w:cs="Times New Roman"/>
          <w:sz w:val="24"/>
          <w:szCs w:val="24"/>
          <w:lang w:eastAsia="ru-RU"/>
        </w:rP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услуги в реестре государственных услуг или реестре муниципальных услуг;</w:t>
      </w:r>
    </w:p>
    <w:p w14:paraId="2F7C410B" w14:textId="77777777" w:rsidR="00652864" w:rsidRPr="00652864" w:rsidRDefault="00652864" w:rsidP="0065286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52864">
        <w:rPr>
          <w:rFonts w:ascii="Times New Roman" w:eastAsia="Times New Roman" w:hAnsi="Times New Roman" w:cs="Times New Roman"/>
          <w:sz w:val="24"/>
          <w:szCs w:val="24"/>
          <w:lang w:eastAsia="ru-RU"/>
        </w:rPr>
        <w:t>4)  указание на положения нормативного правового акта, в котором установлено представление документа (сведений), и указание на реквизиты данного нормативного правового акта;</w:t>
      </w:r>
    </w:p>
    <w:p w14:paraId="4CD811F8" w14:textId="77777777" w:rsidR="00652864" w:rsidRPr="00652864" w:rsidRDefault="00652864" w:rsidP="00652864">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652864">
        <w:rPr>
          <w:rFonts w:ascii="Times New Roman" w:eastAsia="Times New Roman" w:hAnsi="Times New Roman" w:cs="Times New Roman"/>
          <w:sz w:val="24"/>
          <w:szCs w:val="24"/>
          <w:lang w:eastAsia="ru-RU"/>
        </w:rP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14:paraId="1836422B" w14:textId="77777777" w:rsidR="00652864" w:rsidRPr="00652864" w:rsidRDefault="00652864" w:rsidP="0065286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52864">
        <w:rPr>
          <w:rFonts w:ascii="Times New Roman" w:eastAsia="Times New Roman" w:hAnsi="Times New Roman" w:cs="Times New Roman"/>
          <w:sz w:val="24"/>
          <w:szCs w:val="24"/>
          <w:lang w:eastAsia="ru-RU"/>
        </w:rPr>
        <w:t>6) контактная информация для направления ответа на межведомственный запрос;</w:t>
      </w:r>
    </w:p>
    <w:p w14:paraId="749534C0" w14:textId="77777777" w:rsidR="00652864" w:rsidRPr="00652864" w:rsidRDefault="00652864" w:rsidP="0065286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52864">
        <w:rPr>
          <w:rFonts w:ascii="Times New Roman" w:eastAsia="Times New Roman" w:hAnsi="Times New Roman" w:cs="Times New Roman"/>
          <w:sz w:val="24"/>
          <w:szCs w:val="24"/>
          <w:lang w:eastAsia="ru-RU"/>
        </w:rPr>
        <w:lastRenderedPageBreak/>
        <w:t>7) дата направления межведомственного запроса;</w:t>
      </w:r>
    </w:p>
    <w:p w14:paraId="1B158E62" w14:textId="77777777" w:rsidR="00652864" w:rsidRPr="00652864" w:rsidRDefault="00652864" w:rsidP="0065286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52864">
        <w:rPr>
          <w:rFonts w:ascii="Times New Roman" w:eastAsia="Times New Roman" w:hAnsi="Times New Roman" w:cs="Times New Roman"/>
          <w:sz w:val="24"/>
          <w:szCs w:val="24"/>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14:paraId="2503F6FB" w14:textId="77777777" w:rsidR="00652864" w:rsidRPr="00652864" w:rsidRDefault="00652864" w:rsidP="00652864">
      <w:pPr>
        <w:autoSpaceDE w:val="0"/>
        <w:autoSpaceDN w:val="0"/>
        <w:adjustRightInd w:val="0"/>
        <w:spacing w:after="0" w:line="240" w:lineRule="auto"/>
        <w:ind w:firstLine="567"/>
        <w:jc w:val="both"/>
        <w:rPr>
          <w:rFonts w:ascii="Times New Roman" w:hAnsi="Times New Roman" w:cs="Times New Roman"/>
          <w:sz w:val="24"/>
          <w:szCs w:val="24"/>
        </w:rPr>
      </w:pPr>
      <w:r w:rsidRPr="00652864">
        <w:rPr>
          <w:rFonts w:ascii="Times New Roman" w:eastAsia="Times New Roman" w:hAnsi="Times New Roman" w:cs="Times New Roman"/>
          <w:sz w:val="24"/>
          <w:szCs w:val="24"/>
          <w:lang w:eastAsia="ru-RU"/>
        </w:rPr>
        <w:t>9)</w:t>
      </w:r>
      <w:r w:rsidRPr="00652864">
        <w:rPr>
          <w:rFonts w:ascii="Times New Roman" w:hAnsi="Times New Roman" w:cs="Times New Roman"/>
          <w:sz w:val="24"/>
          <w:szCs w:val="24"/>
        </w:rPr>
        <w:t xml:space="preserve"> информация о факте получения согласия, предусмотренного </w:t>
      </w:r>
      <w:hyperlink r:id="rId20" w:history="1">
        <w:r w:rsidRPr="00652864">
          <w:rPr>
            <w:rFonts w:ascii="Times New Roman" w:hAnsi="Times New Roman" w:cs="Times New Roman"/>
            <w:sz w:val="24"/>
            <w:szCs w:val="24"/>
          </w:rPr>
          <w:t>частью 5 статьи 7</w:t>
        </w:r>
      </w:hyperlink>
      <w:r w:rsidRPr="00652864">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(при направлении межведомственного запроса в случае, предусмотренном </w:t>
      </w:r>
      <w:hyperlink r:id="rId21" w:history="1">
        <w:r w:rsidRPr="00652864">
          <w:rPr>
            <w:rFonts w:ascii="Times New Roman" w:hAnsi="Times New Roman" w:cs="Times New Roman"/>
            <w:sz w:val="24"/>
            <w:szCs w:val="24"/>
          </w:rPr>
          <w:t>частью 5 статьи 7</w:t>
        </w:r>
      </w:hyperlink>
      <w:r w:rsidRPr="00652864">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14:paraId="2426C990" w14:textId="77777777" w:rsidR="00652864" w:rsidRPr="00652864" w:rsidRDefault="00652864" w:rsidP="00652864">
      <w:pPr>
        <w:autoSpaceDE w:val="0"/>
        <w:autoSpaceDN w:val="0"/>
        <w:adjustRightInd w:val="0"/>
        <w:spacing w:after="0" w:line="240" w:lineRule="auto"/>
        <w:ind w:firstLine="567"/>
        <w:jc w:val="both"/>
        <w:rPr>
          <w:rFonts w:ascii="Times New Roman" w:hAnsi="Times New Roman" w:cs="Times New Roman"/>
          <w:sz w:val="24"/>
          <w:szCs w:val="24"/>
        </w:rPr>
      </w:pPr>
      <w:r w:rsidRPr="00652864">
        <w:rPr>
          <w:rFonts w:ascii="Times New Roman" w:hAnsi="Times New Roman" w:cs="Times New Roman"/>
          <w:sz w:val="24"/>
          <w:szCs w:val="24"/>
        </w:rPr>
        <w:t xml:space="preserve">Требования </w:t>
      </w:r>
      <w:hyperlink r:id="rId22" w:history="1">
        <w:r w:rsidRPr="00652864">
          <w:rPr>
            <w:rStyle w:val="a4"/>
            <w:rFonts w:ascii="Times New Roman" w:hAnsi="Times New Roman" w:cs="Times New Roman"/>
            <w:color w:val="auto"/>
            <w:sz w:val="24"/>
            <w:szCs w:val="24"/>
            <w:u w:val="none"/>
          </w:rPr>
          <w:t>пунктов 1</w:t>
        </w:r>
      </w:hyperlink>
      <w:r w:rsidRPr="00652864">
        <w:rPr>
          <w:rFonts w:ascii="Times New Roman" w:hAnsi="Times New Roman" w:cs="Times New Roman"/>
          <w:sz w:val="24"/>
          <w:szCs w:val="24"/>
        </w:rPr>
        <w:t xml:space="preserve"> - </w:t>
      </w:r>
      <w:hyperlink r:id="rId23" w:history="1">
        <w:r w:rsidRPr="00652864">
          <w:rPr>
            <w:rStyle w:val="a4"/>
            <w:rFonts w:ascii="Times New Roman" w:hAnsi="Times New Roman" w:cs="Times New Roman"/>
            <w:color w:val="auto"/>
            <w:sz w:val="24"/>
            <w:szCs w:val="24"/>
            <w:u w:val="none"/>
          </w:rPr>
          <w:t xml:space="preserve">9 </w:t>
        </w:r>
      </w:hyperlink>
      <w:r w:rsidRPr="00652864">
        <w:rPr>
          <w:rStyle w:val="a4"/>
          <w:rFonts w:ascii="Times New Roman" w:hAnsi="Times New Roman" w:cs="Times New Roman"/>
          <w:color w:val="auto"/>
          <w:sz w:val="24"/>
          <w:szCs w:val="24"/>
          <w:u w:val="none"/>
        </w:rPr>
        <w:t>подраздела 3.3.1</w:t>
      </w:r>
      <w:r w:rsidRPr="00652864">
        <w:rPr>
          <w:rFonts w:ascii="Times New Roman" w:hAnsi="Times New Roman" w:cs="Times New Roman"/>
          <w:sz w:val="24"/>
          <w:szCs w:val="24"/>
        </w:rPr>
        <w:t xml:space="preserve">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7F0F4CA3" w14:textId="395C32E5" w:rsidR="00652864" w:rsidRPr="0095671B" w:rsidRDefault="00652864" w:rsidP="00652864">
      <w:pPr>
        <w:autoSpaceDE w:val="0"/>
        <w:autoSpaceDN w:val="0"/>
        <w:adjustRightInd w:val="0"/>
        <w:spacing w:after="0" w:line="240" w:lineRule="auto"/>
        <w:ind w:firstLine="567"/>
        <w:jc w:val="both"/>
        <w:rPr>
          <w:rFonts w:ascii="Times New Roman" w:hAnsi="Times New Roman" w:cs="Times New Roman"/>
          <w:sz w:val="26"/>
          <w:szCs w:val="26"/>
        </w:rPr>
      </w:pPr>
      <w:r w:rsidRPr="00652864">
        <w:rPr>
          <w:rFonts w:ascii="Times New Roman" w:hAnsi="Times New Roman" w:cs="Times New Roman"/>
          <w:sz w:val="24"/>
          <w:szCs w:val="24"/>
        </w:rPr>
        <w:t>3.3.2. Срок подготовки и направления ответа на межведомственный запрос о представлении документов (сведений)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 представляющие документ (сведения).</w:t>
      </w:r>
    </w:p>
    <w:p w14:paraId="3BCEB7FE" w14:textId="77777777" w:rsidR="00D07DE2" w:rsidRPr="007D3D48" w:rsidRDefault="00D07DE2" w:rsidP="00D07DE2">
      <w:pPr>
        <w:autoSpaceDE w:val="0"/>
        <w:autoSpaceDN w:val="0"/>
        <w:adjustRightInd w:val="0"/>
        <w:spacing w:after="0" w:line="240" w:lineRule="auto"/>
        <w:jc w:val="both"/>
        <w:outlineLvl w:val="2"/>
        <w:rPr>
          <w:rFonts w:ascii="Times New Roman" w:hAnsi="Times New Roman" w:cs="Times New Roman"/>
          <w:sz w:val="24"/>
          <w:szCs w:val="24"/>
          <w:lang w:eastAsia="ru-RU"/>
        </w:rPr>
      </w:pPr>
      <w:r w:rsidRPr="007D3D48">
        <w:rPr>
          <w:rFonts w:ascii="Times New Roman" w:hAnsi="Times New Roman" w:cs="Times New Roman"/>
          <w:sz w:val="24"/>
          <w:szCs w:val="24"/>
          <w:lang w:eastAsia="ru-RU"/>
        </w:rPr>
        <w:t xml:space="preserve">           3.3.3. Критерием принятия решения в рамках настоящей административной процедуры является отсутствие у исполнителя документов, указанных в подразделе 2.6. административного регламента.</w:t>
      </w:r>
    </w:p>
    <w:p w14:paraId="04755D8C" w14:textId="77777777" w:rsidR="00D07DE2" w:rsidRPr="007D3D48" w:rsidRDefault="00D07DE2" w:rsidP="00D07DE2">
      <w:pPr>
        <w:autoSpaceDE w:val="0"/>
        <w:autoSpaceDN w:val="0"/>
        <w:adjustRightInd w:val="0"/>
        <w:spacing w:after="0" w:line="240" w:lineRule="auto"/>
        <w:jc w:val="both"/>
        <w:outlineLvl w:val="2"/>
        <w:rPr>
          <w:rFonts w:ascii="Times New Roman" w:hAnsi="Times New Roman" w:cs="Times New Roman"/>
          <w:bCs/>
          <w:sz w:val="24"/>
          <w:szCs w:val="24"/>
          <w:lang w:eastAsia="ru-RU"/>
        </w:rPr>
      </w:pPr>
      <w:r w:rsidRPr="007D3D48">
        <w:rPr>
          <w:rFonts w:ascii="Times New Roman" w:hAnsi="Times New Roman" w:cs="Times New Roman"/>
          <w:bCs/>
          <w:sz w:val="24"/>
          <w:szCs w:val="24"/>
          <w:lang w:eastAsia="ru-RU"/>
        </w:rPr>
        <w:t xml:space="preserve">          3.3.4. Результатом выполнения административной процедуры является получение из органов, </w:t>
      </w:r>
      <w:r w:rsidRPr="007D3D48">
        <w:rPr>
          <w:rFonts w:ascii="Times New Roman" w:hAnsi="Times New Roman" w:cs="Times New Roman"/>
          <w:sz w:val="24"/>
          <w:szCs w:val="24"/>
          <w:lang w:eastAsia="ru-RU"/>
        </w:rPr>
        <w:t>предоставляющих государственные и муниципальные услуги, иных государственных и муниципальных органов и подведомственных им          учреждениях</w:t>
      </w:r>
      <w:r w:rsidRPr="007D3D48">
        <w:rPr>
          <w:rFonts w:ascii="Times New Roman" w:hAnsi="Times New Roman" w:cs="Times New Roman"/>
          <w:bCs/>
          <w:sz w:val="24"/>
          <w:szCs w:val="24"/>
          <w:lang w:eastAsia="ru-RU"/>
        </w:rPr>
        <w:t xml:space="preserve"> запрашиваемых документов либо отказа в их предоставлении.</w:t>
      </w:r>
    </w:p>
    <w:p w14:paraId="59AC1C89" w14:textId="77777777" w:rsidR="007D3D48" w:rsidRPr="007D3D48" w:rsidRDefault="00D07DE2" w:rsidP="007D3D48">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7D3D48">
        <w:rPr>
          <w:rFonts w:ascii="Times New Roman" w:hAnsi="Times New Roman" w:cs="Times New Roman"/>
          <w:bCs/>
          <w:sz w:val="24"/>
          <w:szCs w:val="24"/>
          <w:lang w:eastAsia="ru-RU"/>
        </w:rPr>
        <w:t xml:space="preserve"> 3.3.5. </w:t>
      </w:r>
      <w:r w:rsidR="007D3D48" w:rsidRPr="007D3D48">
        <w:rPr>
          <w:rFonts w:ascii="Times New Roman" w:eastAsia="Times New Roman" w:hAnsi="Times New Roman" w:cs="Times New Roman"/>
          <w:sz w:val="24"/>
          <w:szCs w:val="24"/>
          <w:lang w:eastAsia="zh-CN"/>
        </w:rPr>
        <w:t>Способом фиксации результата выполнения административной процедуры, в том числе в электронной форме, является автоматическое присвоение запросу регистрационного номера в РСМЭВ.</w:t>
      </w:r>
    </w:p>
    <w:p w14:paraId="3ACF87EA" w14:textId="77777777" w:rsidR="007D3D48" w:rsidRPr="00386604" w:rsidRDefault="007D3D48" w:rsidP="007D3D48">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p>
    <w:p w14:paraId="11829183" w14:textId="77777777" w:rsidR="00386604" w:rsidRPr="00386604" w:rsidRDefault="00386604" w:rsidP="00386604">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p>
    <w:p w14:paraId="21A60ADC" w14:textId="774258F4" w:rsidR="00D07DE2" w:rsidRPr="00D07DE2" w:rsidRDefault="00D07DE2" w:rsidP="00D07DE2">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D07DE2">
        <w:rPr>
          <w:rFonts w:ascii="Times New Roman" w:eastAsia="Calibri" w:hAnsi="Times New Roman" w:cs="Times New Roman"/>
          <w:sz w:val="24"/>
          <w:szCs w:val="24"/>
        </w:rPr>
        <w:t>3.</w:t>
      </w:r>
      <w:r w:rsidR="007D3D48" w:rsidRPr="00A46466">
        <w:rPr>
          <w:rFonts w:ascii="Times New Roman" w:eastAsia="Calibri" w:hAnsi="Times New Roman" w:cs="Times New Roman"/>
          <w:sz w:val="24"/>
          <w:szCs w:val="24"/>
        </w:rPr>
        <w:t>4</w:t>
      </w:r>
      <w:r w:rsidRPr="00D07DE2">
        <w:rPr>
          <w:rFonts w:ascii="Times New Roman" w:eastAsia="Calibri" w:hAnsi="Times New Roman" w:cs="Times New Roman"/>
          <w:sz w:val="24"/>
          <w:szCs w:val="24"/>
        </w:rPr>
        <w:t xml:space="preserve">. Порядок осуществления административных процедур в </w:t>
      </w:r>
    </w:p>
    <w:p w14:paraId="79FB6A77" w14:textId="77777777" w:rsidR="00D07DE2" w:rsidRPr="00D07DE2" w:rsidRDefault="00D07DE2" w:rsidP="00D07DE2">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D07DE2">
        <w:rPr>
          <w:rFonts w:ascii="Times New Roman" w:eastAsia="Calibri" w:hAnsi="Times New Roman" w:cs="Times New Roman"/>
          <w:sz w:val="24"/>
          <w:szCs w:val="24"/>
        </w:rPr>
        <w:t xml:space="preserve">электронной форме, в том числе с использованием федеральной </w:t>
      </w:r>
    </w:p>
    <w:p w14:paraId="3D30618C" w14:textId="77777777" w:rsidR="00D07DE2" w:rsidRPr="00D07DE2" w:rsidRDefault="00D07DE2" w:rsidP="00D07DE2">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D07DE2">
        <w:rPr>
          <w:rFonts w:ascii="Times New Roman" w:eastAsia="Calibri" w:hAnsi="Times New Roman" w:cs="Times New Roman"/>
          <w:sz w:val="24"/>
          <w:szCs w:val="24"/>
        </w:rPr>
        <w:t xml:space="preserve">государственной информационной системы «Единый портал </w:t>
      </w:r>
    </w:p>
    <w:p w14:paraId="041B1DB1" w14:textId="77777777" w:rsidR="00D07DE2" w:rsidRPr="00D07DE2" w:rsidRDefault="00D07DE2" w:rsidP="00D07DE2">
      <w:pPr>
        <w:suppressAutoHyphens/>
        <w:autoSpaceDE w:val="0"/>
        <w:autoSpaceDN w:val="0"/>
        <w:adjustRightInd w:val="0"/>
        <w:spacing w:after="0" w:line="240" w:lineRule="auto"/>
        <w:jc w:val="center"/>
        <w:rPr>
          <w:rFonts w:ascii="Times New Roman" w:eastAsia="Calibri" w:hAnsi="Times New Roman" w:cs="Times New Roman"/>
          <w:sz w:val="24"/>
          <w:szCs w:val="24"/>
        </w:rPr>
      </w:pPr>
      <w:r w:rsidRPr="00D07DE2">
        <w:rPr>
          <w:rFonts w:ascii="Times New Roman" w:eastAsia="Calibri" w:hAnsi="Times New Roman" w:cs="Times New Roman"/>
          <w:sz w:val="24"/>
          <w:szCs w:val="24"/>
        </w:rPr>
        <w:t>государственных и муниципальных услуг (функций) и региональной государственной информационной системы «Портал государственных и муниципальных услуг (функций) Сахалинской области».</w:t>
      </w:r>
    </w:p>
    <w:p w14:paraId="1F4EBD02" w14:textId="77777777" w:rsidR="00D07DE2" w:rsidRPr="00D07DE2" w:rsidRDefault="00D07DE2" w:rsidP="00D07DE2">
      <w:pPr>
        <w:suppressAutoHyphens/>
        <w:autoSpaceDE w:val="0"/>
        <w:autoSpaceDN w:val="0"/>
        <w:adjustRightInd w:val="0"/>
        <w:spacing w:after="0" w:line="240" w:lineRule="auto"/>
        <w:ind w:firstLine="709"/>
        <w:jc w:val="center"/>
        <w:rPr>
          <w:rFonts w:ascii="Times New Roman" w:eastAsia="Calibri" w:hAnsi="Times New Roman" w:cs="Times New Roman"/>
          <w:sz w:val="24"/>
          <w:szCs w:val="24"/>
        </w:rPr>
      </w:pPr>
    </w:p>
    <w:p w14:paraId="2AB5C7ED" w14:textId="1EBD0B49" w:rsidR="00D07DE2" w:rsidRPr="00D07DE2" w:rsidRDefault="00D07DE2" w:rsidP="00D07DE2">
      <w:pPr>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sidRPr="00D07DE2">
        <w:rPr>
          <w:rFonts w:ascii="Times New Roman" w:eastAsia="Calibri" w:hAnsi="Times New Roman" w:cs="Times New Roman"/>
          <w:sz w:val="24"/>
          <w:szCs w:val="24"/>
        </w:rPr>
        <w:t>3.</w:t>
      </w:r>
      <w:r w:rsidR="007D3D48" w:rsidRPr="00A46466">
        <w:rPr>
          <w:rFonts w:ascii="Times New Roman" w:eastAsia="Calibri" w:hAnsi="Times New Roman" w:cs="Times New Roman"/>
          <w:sz w:val="24"/>
          <w:szCs w:val="24"/>
        </w:rPr>
        <w:t>4</w:t>
      </w:r>
      <w:r w:rsidRPr="00D07DE2">
        <w:rPr>
          <w:rFonts w:ascii="Times New Roman" w:eastAsia="Calibri" w:hAnsi="Times New Roman" w:cs="Times New Roman"/>
          <w:sz w:val="24"/>
          <w:szCs w:val="24"/>
        </w:rPr>
        <w:t xml:space="preserve">.1. Порядок записи на прием в ОМСУ, предоставляющий муниципальную услугу, для подачи запроса посредством ЕПГУ и РПГУ. </w:t>
      </w:r>
    </w:p>
    <w:p w14:paraId="1AC38C8B" w14:textId="77777777" w:rsidR="00D07DE2" w:rsidRPr="00D07DE2" w:rsidRDefault="00D07DE2" w:rsidP="00D07DE2">
      <w:pPr>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sidRPr="00D07DE2">
        <w:rPr>
          <w:rFonts w:ascii="Times New Roman" w:eastAsia="Calibri" w:hAnsi="Times New Roman" w:cs="Times New Roman"/>
          <w:sz w:val="24"/>
          <w:szCs w:val="24"/>
        </w:rPr>
        <w:t>В целях предоставления муниципальной услуги осуществляется прием заявителей по предварительной записи.</w:t>
      </w:r>
    </w:p>
    <w:p w14:paraId="5AF361DF" w14:textId="77777777" w:rsidR="00D07DE2" w:rsidRPr="00D07DE2" w:rsidRDefault="00D07DE2" w:rsidP="00D07DE2">
      <w:pPr>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sidRPr="00D07DE2">
        <w:rPr>
          <w:rFonts w:ascii="Times New Roman" w:eastAsia="Calibri" w:hAnsi="Times New Roman" w:cs="Times New Roman"/>
          <w:sz w:val="24"/>
          <w:szCs w:val="24"/>
        </w:rPr>
        <w:t>Запись на прием проводится посредством ЕПГУ и РПГУ.</w:t>
      </w:r>
    </w:p>
    <w:p w14:paraId="45FE9CC0" w14:textId="77777777" w:rsidR="00D07DE2" w:rsidRPr="00D07DE2" w:rsidRDefault="00D07DE2" w:rsidP="00D07DE2">
      <w:pPr>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sidRPr="00D07DE2">
        <w:rPr>
          <w:rFonts w:ascii="Times New Roman" w:eastAsia="Calibri" w:hAnsi="Times New Roman" w:cs="Times New Roman"/>
          <w:sz w:val="24"/>
          <w:szCs w:val="24"/>
        </w:rPr>
        <w:t>Заявителю предоставляется возможность записи в любые свободные для приема дату и время в пределах установленного в ОМСУ, предоставляющего муниципальную услугу графика приема заявителей.</w:t>
      </w:r>
    </w:p>
    <w:p w14:paraId="53D04B70" w14:textId="77777777" w:rsidR="00D07DE2" w:rsidRPr="00D07DE2" w:rsidRDefault="00D07DE2" w:rsidP="00D07DE2">
      <w:pPr>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sidRPr="00D07DE2">
        <w:rPr>
          <w:rFonts w:ascii="Times New Roman" w:eastAsia="Calibri" w:hAnsi="Times New Roman" w:cs="Times New Roman"/>
          <w:sz w:val="24"/>
          <w:szCs w:val="24"/>
        </w:rPr>
        <w:t>ОМСУ, предоставляющий муниципальную услугу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14:paraId="78EAF1C8" w14:textId="5FFD65FC" w:rsidR="00D07DE2" w:rsidRPr="00D07DE2" w:rsidRDefault="00D07DE2" w:rsidP="00D07DE2">
      <w:pPr>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sidRPr="00D07DE2">
        <w:rPr>
          <w:rFonts w:ascii="Times New Roman" w:eastAsia="Calibri" w:hAnsi="Times New Roman" w:cs="Times New Roman"/>
          <w:sz w:val="24"/>
          <w:szCs w:val="24"/>
        </w:rPr>
        <w:lastRenderedPageBreak/>
        <w:t>3.</w:t>
      </w:r>
      <w:r w:rsidR="007D3D48" w:rsidRPr="00A46466">
        <w:rPr>
          <w:rFonts w:ascii="Times New Roman" w:eastAsia="Calibri" w:hAnsi="Times New Roman" w:cs="Times New Roman"/>
          <w:sz w:val="24"/>
          <w:szCs w:val="24"/>
        </w:rPr>
        <w:t>4</w:t>
      </w:r>
      <w:r w:rsidRPr="00D07DE2">
        <w:rPr>
          <w:rFonts w:ascii="Times New Roman" w:eastAsia="Calibri" w:hAnsi="Times New Roman" w:cs="Times New Roman"/>
          <w:sz w:val="24"/>
          <w:szCs w:val="24"/>
        </w:rPr>
        <w:t>.2. Порядок формирования запроса посредством заполнения электронной формы запроса на ЕПГУ и РПГУ, без необходимости дополнительной подачи запроса в какой-либо иной форме.</w:t>
      </w:r>
    </w:p>
    <w:p w14:paraId="684A8DA6" w14:textId="77777777" w:rsidR="00D07DE2" w:rsidRPr="00D07DE2" w:rsidRDefault="00D07DE2" w:rsidP="00D07DE2">
      <w:pPr>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sidRPr="00D07DE2">
        <w:rPr>
          <w:rFonts w:ascii="Times New Roman" w:eastAsia="Calibri" w:hAnsi="Times New Roman" w:cs="Times New Roman"/>
          <w:sz w:val="24"/>
          <w:szCs w:val="24"/>
        </w:rPr>
        <w:t>Формирование запроса заявителем осуществляется посредством заполнения электронной формы запроса на ЕПГУ и РПГУ без необходимости дополнительной подачи запроса в какой-либо иной форме.</w:t>
      </w:r>
    </w:p>
    <w:p w14:paraId="0F290D39" w14:textId="77777777" w:rsidR="00D07DE2" w:rsidRPr="00D07DE2" w:rsidRDefault="00D07DE2" w:rsidP="00D07DE2">
      <w:pPr>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sidRPr="00D07DE2">
        <w:rPr>
          <w:rFonts w:ascii="Times New Roman" w:eastAsia="Calibri" w:hAnsi="Times New Roman" w:cs="Times New Roman"/>
          <w:sz w:val="24"/>
          <w:szCs w:val="24"/>
        </w:rPr>
        <w:t>На ЕПГУ и РПГУ размещаются образцы заполнения электронной формы запроса.</w:t>
      </w:r>
    </w:p>
    <w:p w14:paraId="34ECF71C" w14:textId="77777777" w:rsidR="00D07DE2" w:rsidRPr="00D07DE2" w:rsidRDefault="00D07DE2" w:rsidP="00D07DE2">
      <w:pPr>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sidRPr="00D07DE2">
        <w:rPr>
          <w:rFonts w:ascii="Times New Roman" w:eastAsia="Calibri" w:hAnsi="Times New Roman" w:cs="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01D0B7E1" w14:textId="77777777" w:rsidR="00D07DE2" w:rsidRPr="00D07DE2" w:rsidRDefault="00D07DE2" w:rsidP="00D07DE2">
      <w:pPr>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sidRPr="00D07DE2">
        <w:rPr>
          <w:rFonts w:ascii="Times New Roman" w:eastAsia="Calibri" w:hAnsi="Times New Roman" w:cs="Times New Roman"/>
          <w:sz w:val="24"/>
          <w:szCs w:val="24"/>
        </w:rPr>
        <w:t>При формировании запроса заявителю обеспечивается:</w:t>
      </w:r>
    </w:p>
    <w:p w14:paraId="3F2AE9E3" w14:textId="77777777" w:rsidR="00D07DE2" w:rsidRPr="00D07DE2" w:rsidRDefault="00D07DE2" w:rsidP="00D07DE2">
      <w:pPr>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sidRPr="00D07DE2">
        <w:rPr>
          <w:rFonts w:ascii="Times New Roman" w:eastAsia="Calibri" w:hAnsi="Times New Roman" w:cs="Times New Roman"/>
          <w:sz w:val="24"/>
          <w:szCs w:val="24"/>
        </w:rPr>
        <w:t>а) возможность копирования и сохранения запроса и иных документов, указанных в пункте 2.6 настоящего Административного регламента, необходимых для предоставления муниципальной услуги;</w:t>
      </w:r>
    </w:p>
    <w:p w14:paraId="6C5B7751" w14:textId="77777777" w:rsidR="00D07DE2" w:rsidRPr="00D07DE2" w:rsidRDefault="00D07DE2" w:rsidP="00D07DE2">
      <w:pPr>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sidRPr="00D07DE2">
        <w:rPr>
          <w:rFonts w:ascii="Times New Roman" w:eastAsia="Calibri" w:hAnsi="Times New Roman" w:cs="Times New Roman"/>
          <w:sz w:val="24"/>
          <w:szCs w:val="24"/>
        </w:rPr>
        <w:t>б) возможность заполнения несколькими заявителями одной электронной формы запроса при обращении за муниципальной услугами, предполагающими направление совместного запроса несколькими заявителями (описывается в случае необходимости дополнительно);</w:t>
      </w:r>
    </w:p>
    <w:p w14:paraId="0BFD44B5" w14:textId="77777777" w:rsidR="00D07DE2" w:rsidRPr="00D07DE2" w:rsidRDefault="00D07DE2" w:rsidP="00D07DE2">
      <w:pPr>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sidRPr="00D07DE2">
        <w:rPr>
          <w:rFonts w:ascii="Times New Roman" w:eastAsia="Calibri" w:hAnsi="Times New Roman" w:cs="Times New Roman"/>
          <w:sz w:val="24"/>
          <w:szCs w:val="24"/>
        </w:rPr>
        <w:t>в) возможность печати на бумажном носителе копии электронной формы запроса;</w:t>
      </w:r>
    </w:p>
    <w:p w14:paraId="0E4184FC" w14:textId="77777777" w:rsidR="00D07DE2" w:rsidRPr="00D07DE2" w:rsidRDefault="00D07DE2" w:rsidP="00D07DE2">
      <w:pPr>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sidRPr="00D07DE2">
        <w:rPr>
          <w:rFonts w:ascii="Times New Roman" w:eastAsia="Calibri" w:hAnsi="Times New Roman" w:cs="Times New Roman"/>
          <w:sz w:val="24"/>
          <w:szCs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029777FD" w14:textId="77777777" w:rsidR="00D07DE2" w:rsidRPr="00D07DE2" w:rsidRDefault="00D07DE2" w:rsidP="00D07DE2">
      <w:pPr>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sidRPr="00D07DE2">
        <w:rPr>
          <w:rFonts w:ascii="Times New Roman" w:eastAsia="Calibri" w:hAnsi="Times New Roman" w:cs="Times New Roman"/>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и РПГУ, в части, касающейся сведений, отсутствующих в единой системе идентификации и аутентификации;</w:t>
      </w:r>
    </w:p>
    <w:p w14:paraId="07E2E07B" w14:textId="77777777" w:rsidR="00D07DE2" w:rsidRPr="00D07DE2" w:rsidRDefault="00D07DE2" w:rsidP="00D07DE2">
      <w:pPr>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sidRPr="00D07DE2">
        <w:rPr>
          <w:rFonts w:ascii="Times New Roman" w:eastAsia="Calibri" w:hAnsi="Times New Roman" w:cs="Times New Roman"/>
          <w:sz w:val="24"/>
          <w:szCs w:val="24"/>
        </w:rPr>
        <w:t>е) возможность вернуться на любой из этапов заполнения электронной формы запроса без потери ранее введенной информации;</w:t>
      </w:r>
    </w:p>
    <w:p w14:paraId="25CA91AC" w14:textId="77777777" w:rsidR="00D07DE2" w:rsidRPr="00D07DE2" w:rsidRDefault="00D07DE2" w:rsidP="00D07DE2">
      <w:pPr>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sidRPr="00D07DE2">
        <w:rPr>
          <w:rFonts w:ascii="Times New Roman" w:eastAsia="Calibri" w:hAnsi="Times New Roman" w:cs="Times New Roman"/>
          <w:sz w:val="24"/>
          <w:szCs w:val="24"/>
        </w:rPr>
        <w:t>ж) возможность доступа заявителя на ЕПГУ и РПГУ к ранее поданным им запросам в течение не менее одного года, а также частично сформированных запросов-в течение не менее 3 месяцев.</w:t>
      </w:r>
    </w:p>
    <w:p w14:paraId="67434CCA" w14:textId="77777777" w:rsidR="00D07DE2" w:rsidRPr="00D07DE2" w:rsidRDefault="00D07DE2" w:rsidP="00D07DE2">
      <w:pPr>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sidRPr="00D07DE2">
        <w:rPr>
          <w:rFonts w:ascii="Times New Roman" w:eastAsia="Calibri" w:hAnsi="Times New Roman" w:cs="Times New Roman"/>
          <w:sz w:val="24"/>
          <w:szCs w:val="24"/>
        </w:rPr>
        <w:t>Сформированный и подписанный запрос и иные документы, указанные в пункте 2.6 настоящего Административного регламента, необходимые для предоставления муниципальной услуги, направляется в орган, предоставляющий муниципальную услугу посредством ЕПГУ и РПГУ.</w:t>
      </w:r>
    </w:p>
    <w:p w14:paraId="1BE5BFC2" w14:textId="4EFB3EFC" w:rsidR="00D07DE2" w:rsidRPr="00D07DE2" w:rsidRDefault="00D07DE2" w:rsidP="00D07DE2">
      <w:pPr>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sidRPr="00D07DE2">
        <w:rPr>
          <w:rFonts w:ascii="Times New Roman" w:eastAsia="Calibri" w:hAnsi="Times New Roman" w:cs="Times New Roman"/>
          <w:sz w:val="24"/>
          <w:szCs w:val="24"/>
        </w:rPr>
        <w:t>3.</w:t>
      </w:r>
      <w:r w:rsidR="007D3D48" w:rsidRPr="00A46466">
        <w:rPr>
          <w:rFonts w:ascii="Times New Roman" w:eastAsia="Calibri" w:hAnsi="Times New Roman" w:cs="Times New Roman"/>
          <w:sz w:val="24"/>
          <w:szCs w:val="24"/>
        </w:rPr>
        <w:t>4</w:t>
      </w:r>
      <w:r w:rsidRPr="00D07DE2">
        <w:rPr>
          <w:rFonts w:ascii="Times New Roman" w:eastAsia="Calibri" w:hAnsi="Times New Roman" w:cs="Times New Roman"/>
          <w:sz w:val="24"/>
          <w:szCs w:val="24"/>
        </w:rPr>
        <w:t>.3. Порядок приема и регистрации ОМСУ, предоставляющим муниципальную услугу, запроса и иных документов, необходимых для предоставления муниципальной услуги.</w:t>
      </w:r>
    </w:p>
    <w:p w14:paraId="57FA3384" w14:textId="77777777" w:rsidR="00D07DE2" w:rsidRPr="00D07DE2" w:rsidRDefault="00D07DE2" w:rsidP="00D07DE2">
      <w:pPr>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sidRPr="00D07DE2">
        <w:rPr>
          <w:rFonts w:ascii="Times New Roman" w:eastAsia="Calibri" w:hAnsi="Times New Roman" w:cs="Times New Roman"/>
          <w:sz w:val="24"/>
          <w:szCs w:val="24"/>
        </w:rPr>
        <w:t xml:space="preserve">ОМСУ, предоставляющий </w:t>
      </w:r>
      <w:proofErr w:type="gramStart"/>
      <w:r w:rsidRPr="00D07DE2">
        <w:rPr>
          <w:rFonts w:ascii="Times New Roman" w:eastAsia="Calibri" w:hAnsi="Times New Roman" w:cs="Times New Roman"/>
          <w:sz w:val="24"/>
          <w:szCs w:val="24"/>
        </w:rPr>
        <w:t>муниципальную услугу</w:t>
      </w:r>
      <w:proofErr w:type="gramEnd"/>
      <w:r w:rsidRPr="00D07DE2">
        <w:rPr>
          <w:rFonts w:ascii="Times New Roman" w:eastAsia="Calibri" w:hAnsi="Times New Roman" w:cs="Times New Roman"/>
          <w:sz w:val="24"/>
          <w:szCs w:val="24"/>
        </w:rPr>
        <w:t xml:space="preserve"> обеспечивает прием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14:paraId="34973814" w14:textId="77777777" w:rsidR="00D07DE2" w:rsidRPr="00D07DE2" w:rsidRDefault="00D07DE2" w:rsidP="00D07DE2">
      <w:pPr>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sidRPr="00D07DE2">
        <w:rPr>
          <w:rFonts w:ascii="Times New Roman" w:eastAsia="Calibri" w:hAnsi="Times New Roman" w:cs="Times New Roman"/>
          <w:sz w:val="24"/>
          <w:szCs w:val="24"/>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w:t>
      </w:r>
      <w:r w:rsidRPr="00D07DE2">
        <w:rPr>
          <w:rFonts w:ascii="Times New Roman" w:eastAsia="Calibri" w:hAnsi="Times New Roman" w:cs="Times New Roman"/>
          <w:sz w:val="24"/>
          <w:szCs w:val="24"/>
        </w:rPr>
        <w:lastRenderedPageBreak/>
        <w:t>для отказа в приеме запроса, указанных в 2.8 настоящего Административного регламента, а также осуществляется следующие действия:</w:t>
      </w:r>
    </w:p>
    <w:p w14:paraId="284F2B0A" w14:textId="77777777" w:rsidR="00D07DE2" w:rsidRPr="00D07DE2" w:rsidRDefault="00D07DE2" w:rsidP="00D07DE2">
      <w:pPr>
        <w:numPr>
          <w:ilvl w:val="0"/>
          <w:numId w:val="8"/>
        </w:numPr>
        <w:suppressAutoHyphen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D07DE2">
        <w:rPr>
          <w:rFonts w:ascii="Times New Roman" w:eastAsia="Calibri" w:hAnsi="Times New Roman" w:cs="Times New Roman"/>
          <w:sz w:val="24"/>
          <w:szCs w:val="24"/>
        </w:rPr>
        <w:t>при наличии хотя бы одного из указанных оснований должностного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14:paraId="0032D4F6" w14:textId="77777777" w:rsidR="00D07DE2" w:rsidRPr="00D07DE2" w:rsidRDefault="00D07DE2" w:rsidP="00D07DE2">
      <w:pPr>
        <w:numPr>
          <w:ilvl w:val="0"/>
          <w:numId w:val="8"/>
        </w:numPr>
        <w:suppressAutoHyphen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D07DE2">
        <w:rPr>
          <w:rFonts w:ascii="Times New Roman" w:eastAsia="Calibri" w:hAnsi="Times New Roman" w:cs="Times New Roman"/>
          <w:sz w:val="24"/>
          <w:szCs w:val="24"/>
        </w:rPr>
        <w:t>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ЕПГУ и РПГУ заявителю будет предоставлена информация о ходе выполнения указанного запроса.</w:t>
      </w:r>
    </w:p>
    <w:p w14:paraId="392088EE" w14:textId="77777777" w:rsidR="00D07DE2" w:rsidRPr="00D07DE2" w:rsidRDefault="00D07DE2" w:rsidP="00D07DE2">
      <w:pPr>
        <w:suppressAutoHyphen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D07DE2">
        <w:rPr>
          <w:rFonts w:ascii="Times New Roman" w:eastAsia="Calibri" w:hAnsi="Times New Roman" w:cs="Times New Roman"/>
          <w:sz w:val="24"/>
          <w:szCs w:val="24"/>
        </w:rPr>
        <w:t>Прием и регистрация запроса осуществляется должностным лицом структурного поздравления, ответственного за регистрацию входящих документов.</w:t>
      </w:r>
    </w:p>
    <w:p w14:paraId="3031E8B5" w14:textId="77777777" w:rsidR="00D07DE2" w:rsidRPr="00D07DE2" w:rsidRDefault="00D07DE2" w:rsidP="00D07DE2">
      <w:pPr>
        <w:suppressAutoHyphen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D07DE2">
        <w:rPr>
          <w:rFonts w:ascii="Times New Roman" w:eastAsia="Calibri" w:hAnsi="Times New Roman" w:cs="Times New Roman"/>
          <w:sz w:val="24"/>
          <w:szCs w:val="24"/>
        </w:rPr>
        <w:t>После регистрации запрос направляется в структурное подразделение, ответственное за предоставление муниципальной услуги.</w:t>
      </w:r>
    </w:p>
    <w:p w14:paraId="05B92C3E" w14:textId="77777777" w:rsidR="00D07DE2" w:rsidRPr="00D07DE2" w:rsidRDefault="00D07DE2" w:rsidP="00D07DE2">
      <w:pPr>
        <w:suppressAutoHyphen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D07DE2">
        <w:rPr>
          <w:rFonts w:ascii="Times New Roman" w:eastAsia="Calibri" w:hAnsi="Times New Roman" w:cs="Times New Roman"/>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ЕПГУ и РПГУ обновляется до статуса «принято».</w:t>
      </w:r>
    </w:p>
    <w:p w14:paraId="20097269" w14:textId="77777777" w:rsidR="00A46466" w:rsidRPr="00A46466" w:rsidRDefault="00A46466" w:rsidP="00D07DE2">
      <w:pPr>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sidRPr="00A46466">
        <w:rPr>
          <w:rFonts w:ascii="Times New Roman" w:eastAsia="Calibri" w:hAnsi="Times New Roman" w:cs="Times New Roman"/>
          <w:color w:val="000000"/>
          <w:sz w:val="24"/>
          <w:szCs w:val="24"/>
        </w:rPr>
        <w:t>3.4.4. Государственная пошлина за предоставление муниципальной услуги не взымается</w:t>
      </w:r>
      <w:r w:rsidRPr="00A46466">
        <w:rPr>
          <w:rFonts w:ascii="Times New Roman" w:eastAsia="Calibri" w:hAnsi="Times New Roman" w:cs="Times New Roman"/>
          <w:sz w:val="24"/>
          <w:szCs w:val="24"/>
        </w:rPr>
        <w:t xml:space="preserve"> </w:t>
      </w:r>
    </w:p>
    <w:p w14:paraId="2BE2FAC0" w14:textId="1E546ABE" w:rsidR="00D07DE2" w:rsidRPr="00D07DE2" w:rsidRDefault="00D07DE2" w:rsidP="00D07DE2">
      <w:pPr>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sidRPr="00D07DE2">
        <w:rPr>
          <w:rFonts w:ascii="Times New Roman" w:eastAsia="Calibri" w:hAnsi="Times New Roman" w:cs="Times New Roman"/>
          <w:sz w:val="24"/>
          <w:szCs w:val="24"/>
        </w:rPr>
        <w:t>3.</w:t>
      </w:r>
      <w:r w:rsidR="007D3D48" w:rsidRPr="00A46466">
        <w:rPr>
          <w:rFonts w:ascii="Times New Roman" w:eastAsia="Calibri" w:hAnsi="Times New Roman" w:cs="Times New Roman"/>
          <w:sz w:val="24"/>
          <w:szCs w:val="24"/>
        </w:rPr>
        <w:t>4</w:t>
      </w:r>
      <w:r w:rsidRPr="00D07DE2">
        <w:rPr>
          <w:rFonts w:ascii="Times New Roman" w:eastAsia="Calibri" w:hAnsi="Times New Roman" w:cs="Times New Roman"/>
          <w:sz w:val="24"/>
          <w:szCs w:val="24"/>
        </w:rPr>
        <w:t>.</w:t>
      </w:r>
      <w:r w:rsidR="00A46466" w:rsidRPr="00A46466">
        <w:rPr>
          <w:rFonts w:ascii="Times New Roman" w:eastAsia="Calibri" w:hAnsi="Times New Roman" w:cs="Times New Roman"/>
          <w:sz w:val="24"/>
          <w:szCs w:val="24"/>
        </w:rPr>
        <w:t>5</w:t>
      </w:r>
      <w:r w:rsidRPr="00D07DE2">
        <w:rPr>
          <w:rFonts w:ascii="Times New Roman" w:eastAsia="Calibri" w:hAnsi="Times New Roman" w:cs="Times New Roman"/>
          <w:sz w:val="24"/>
          <w:szCs w:val="24"/>
        </w:rPr>
        <w:t>. Получение результата предоставления муниципальной услуги.</w:t>
      </w:r>
    </w:p>
    <w:p w14:paraId="20F8A94C" w14:textId="77777777" w:rsidR="00A46466" w:rsidRPr="00A46466" w:rsidRDefault="00A46466" w:rsidP="00A46466">
      <w:pPr>
        <w:widowControl w:val="0"/>
        <w:suppressAutoHyphens/>
        <w:autoSpaceDE w:val="0"/>
        <w:spacing w:after="0" w:line="240" w:lineRule="auto"/>
        <w:ind w:firstLine="709"/>
        <w:rPr>
          <w:rFonts w:ascii="Times New Roman" w:eastAsia="Times New Roman" w:hAnsi="Times New Roman" w:cs="Times New Roman"/>
          <w:sz w:val="24"/>
          <w:szCs w:val="24"/>
          <w:lang w:eastAsia="zh-CN"/>
        </w:rPr>
      </w:pPr>
      <w:r w:rsidRPr="00A46466">
        <w:rPr>
          <w:rFonts w:ascii="Times New Roman" w:eastAsia="Times New Roman" w:hAnsi="Times New Roman" w:cs="Times New Roman"/>
          <w:sz w:val="24"/>
          <w:szCs w:val="24"/>
          <w:lang w:eastAsia="zh-CN"/>
        </w:rPr>
        <w:t>Результат предоставления муниципальной услуги с использованием ЕПГУ и РПГУ не предоставляется.</w:t>
      </w:r>
    </w:p>
    <w:p w14:paraId="325CF9C8" w14:textId="115561B5" w:rsidR="00D07DE2" w:rsidRPr="00D07DE2" w:rsidRDefault="00D07DE2" w:rsidP="00D07DE2">
      <w:pPr>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sidRPr="00D07DE2">
        <w:rPr>
          <w:rFonts w:ascii="Times New Roman" w:eastAsia="Calibri" w:hAnsi="Times New Roman" w:cs="Times New Roman"/>
          <w:sz w:val="24"/>
          <w:szCs w:val="24"/>
        </w:rPr>
        <w:t>3.</w:t>
      </w:r>
      <w:r w:rsidR="00A46466" w:rsidRPr="00A46466">
        <w:rPr>
          <w:rFonts w:ascii="Times New Roman" w:eastAsia="Calibri" w:hAnsi="Times New Roman" w:cs="Times New Roman"/>
          <w:sz w:val="24"/>
          <w:szCs w:val="24"/>
        </w:rPr>
        <w:t>4</w:t>
      </w:r>
      <w:r w:rsidRPr="00D07DE2">
        <w:rPr>
          <w:rFonts w:ascii="Times New Roman" w:eastAsia="Calibri" w:hAnsi="Times New Roman" w:cs="Times New Roman"/>
          <w:sz w:val="24"/>
          <w:szCs w:val="24"/>
        </w:rPr>
        <w:t>.</w:t>
      </w:r>
      <w:r w:rsidR="00A46466" w:rsidRPr="00A46466">
        <w:rPr>
          <w:rFonts w:ascii="Times New Roman" w:eastAsia="Calibri" w:hAnsi="Times New Roman" w:cs="Times New Roman"/>
          <w:sz w:val="24"/>
          <w:szCs w:val="24"/>
        </w:rPr>
        <w:t>6</w:t>
      </w:r>
      <w:r w:rsidRPr="00D07DE2">
        <w:rPr>
          <w:rFonts w:ascii="Times New Roman" w:eastAsia="Calibri" w:hAnsi="Times New Roman" w:cs="Times New Roman"/>
          <w:sz w:val="24"/>
          <w:szCs w:val="24"/>
        </w:rPr>
        <w:t>. Получение сведений о ходе выполнения запроса о предоставлении муниципальной услуги.</w:t>
      </w:r>
    </w:p>
    <w:p w14:paraId="33E73FA1" w14:textId="77777777" w:rsidR="00D07DE2" w:rsidRPr="00D07DE2" w:rsidRDefault="00D07DE2" w:rsidP="00D07DE2">
      <w:pPr>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sidRPr="00D07DE2">
        <w:rPr>
          <w:rFonts w:ascii="Times New Roman" w:eastAsia="Calibri" w:hAnsi="Times New Roman" w:cs="Times New Roman"/>
          <w:sz w:val="24"/>
          <w:szCs w:val="24"/>
        </w:rPr>
        <w:t>Заявитель имеет возможность получения информации о ходе предоставления муниципальной услуги.</w:t>
      </w:r>
    </w:p>
    <w:p w14:paraId="4980D263" w14:textId="77777777" w:rsidR="00D07DE2" w:rsidRPr="00D07DE2" w:rsidRDefault="00D07DE2" w:rsidP="00D07DE2">
      <w:pPr>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sidRPr="00D07DE2">
        <w:rPr>
          <w:rFonts w:ascii="Times New Roman" w:eastAsia="Calibri" w:hAnsi="Times New Roman" w:cs="Times New Roman"/>
          <w:sz w:val="24"/>
          <w:szCs w:val="24"/>
        </w:rPr>
        <w:t>Информация о ходе предоставления муниципальной услуги направляется заявителю органами в срок, не превышающий одного рабочего дня после завершения выполнения соответствующего действия, на адрес электронной почты или с использования средств ЕПГУ и РПГУ по выбору заявителя.</w:t>
      </w:r>
    </w:p>
    <w:p w14:paraId="6E140411" w14:textId="77777777" w:rsidR="00D07DE2" w:rsidRPr="00D07DE2" w:rsidRDefault="00D07DE2" w:rsidP="00D07DE2">
      <w:pPr>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sidRPr="00D07DE2">
        <w:rPr>
          <w:rFonts w:ascii="Times New Roman" w:eastAsia="Calibri" w:hAnsi="Times New Roman" w:cs="Times New Roman"/>
          <w:sz w:val="24"/>
          <w:szCs w:val="24"/>
        </w:rPr>
        <w:t>При предоставлении муниципальной услуги в электронной форме заявителю направляется:</w:t>
      </w:r>
    </w:p>
    <w:p w14:paraId="10ECF3CB" w14:textId="77777777" w:rsidR="00D07DE2" w:rsidRPr="00D07DE2" w:rsidRDefault="00D07DE2" w:rsidP="00D07DE2">
      <w:pPr>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sidRPr="00D07DE2">
        <w:rPr>
          <w:rFonts w:ascii="Times New Roman" w:eastAsia="Calibri" w:hAnsi="Times New Roman" w:cs="Times New Roman"/>
          <w:sz w:val="24"/>
          <w:szCs w:val="24"/>
        </w:rPr>
        <w:t>а) уведомление о записи на прием в орган или многофункциональный центр (описывается в случае необходимости дополнительно);</w:t>
      </w:r>
    </w:p>
    <w:p w14:paraId="6D5170B6" w14:textId="77777777" w:rsidR="00D07DE2" w:rsidRPr="00D07DE2" w:rsidRDefault="00D07DE2" w:rsidP="00D07DE2">
      <w:pPr>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sidRPr="00D07DE2">
        <w:rPr>
          <w:rFonts w:ascii="Times New Roman" w:eastAsia="Calibri" w:hAnsi="Times New Roman" w:cs="Times New Roman"/>
          <w:sz w:val="24"/>
          <w:szCs w:val="24"/>
        </w:rPr>
        <w:t>б) уведомление о приеме и регистрации запроса и иных документ, необходимых для предоставления муниципальной услуги (описывается в случае необходимости дополнительно);</w:t>
      </w:r>
    </w:p>
    <w:p w14:paraId="685DD845" w14:textId="77777777" w:rsidR="00D07DE2" w:rsidRPr="00D07DE2" w:rsidRDefault="00D07DE2" w:rsidP="00D07DE2">
      <w:pPr>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sidRPr="00D07DE2">
        <w:rPr>
          <w:rFonts w:ascii="Times New Roman" w:eastAsia="Calibri" w:hAnsi="Times New Roman" w:cs="Times New Roman"/>
          <w:sz w:val="24"/>
          <w:szCs w:val="24"/>
        </w:rPr>
        <w:t>в) уведомление о начале процедуры предоставления муниципальной услуги (описывается в случае необходимости дополнительно);</w:t>
      </w:r>
    </w:p>
    <w:p w14:paraId="733ECD78" w14:textId="77777777" w:rsidR="00D07DE2" w:rsidRPr="00D07DE2" w:rsidRDefault="00D07DE2" w:rsidP="00D07DE2">
      <w:pPr>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sidRPr="00D07DE2">
        <w:rPr>
          <w:rFonts w:ascii="Times New Roman" w:eastAsia="Calibri" w:hAnsi="Times New Roman" w:cs="Times New Roman"/>
          <w:sz w:val="24"/>
          <w:szCs w:val="24"/>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 (описывается в случае необходимости дополнительно);</w:t>
      </w:r>
    </w:p>
    <w:p w14:paraId="4B5D5ED7" w14:textId="77777777" w:rsidR="00D07DE2" w:rsidRPr="00D07DE2" w:rsidRDefault="00D07DE2" w:rsidP="00D07DE2">
      <w:pPr>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sidRPr="00D07DE2">
        <w:rPr>
          <w:rFonts w:ascii="Times New Roman" w:eastAsia="Calibri" w:hAnsi="Times New Roman" w:cs="Times New Roman"/>
          <w:sz w:val="24"/>
          <w:szCs w:val="24"/>
        </w:rPr>
        <w:t>д) уведомление о факте получения информации, подтверждающей оплату муниципальной услуги (описывается случае необходимости дополнительно);</w:t>
      </w:r>
    </w:p>
    <w:p w14:paraId="580C4DD3" w14:textId="77777777" w:rsidR="00D07DE2" w:rsidRPr="00D07DE2" w:rsidRDefault="00D07DE2" w:rsidP="00D07DE2">
      <w:pPr>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sidRPr="00D07DE2">
        <w:rPr>
          <w:rFonts w:ascii="Times New Roman" w:eastAsia="Calibri" w:hAnsi="Times New Roman" w:cs="Times New Roman"/>
          <w:sz w:val="24"/>
          <w:szCs w:val="24"/>
        </w:rPr>
        <w:t>е) уведомление о результатах рассмотрения документов, необходимых для представления муниципальной услуги (описывается в случае необходимости дополнительно);</w:t>
      </w:r>
    </w:p>
    <w:p w14:paraId="6B126AD2" w14:textId="77777777" w:rsidR="00D07DE2" w:rsidRPr="00D07DE2" w:rsidRDefault="00D07DE2" w:rsidP="00D07DE2">
      <w:pPr>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sidRPr="00D07DE2">
        <w:rPr>
          <w:rFonts w:ascii="Times New Roman" w:eastAsia="Calibri" w:hAnsi="Times New Roman" w:cs="Times New Roman"/>
          <w:sz w:val="24"/>
          <w:szCs w:val="24"/>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 (описывается в случае необходимости дополнительно);</w:t>
      </w:r>
    </w:p>
    <w:p w14:paraId="3C98EBF5" w14:textId="77777777" w:rsidR="00D07DE2" w:rsidRPr="00D07DE2" w:rsidRDefault="00D07DE2" w:rsidP="00D07DE2">
      <w:pPr>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sidRPr="00D07DE2">
        <w:rPr>
          <w:rFonts w:ascii="Times New Roman" w:eastAsia="Calibri" w:hAnsi="Times New Roman" w:cs="Times New Roman"/>
          <w:sz w:val="24"/>
          <w:szCs w:val="24"/>
        </w:rPr>
        <w:lastRenderedPageBreak/>
        <w:t>з) уведомление о мотивированном отказе в предоставлении муниципальной услуги (описывается в случае необходимости дополнительно);</w:t>
      </w:r>
    </w:p>
    <w:p w14:paraId="51A0DE9C" w14:textId="7081001A" w:rsidR="00D07DE2" w:rsidRPr="00D07DE2" w:rsidRDefault="00D07DE2" w:rsidP="00D07DE2">
      <w:pPr>
        <w:suppressAutoHyphens/>
        <w:autoSpaceDE w:val="0"/>
        <w:autoSpaceDN w:val="0"/>
        <w:spacing w:after="0" w:line="240" w:lineRule="auto"/>
        <w:ind w:firstLine="709"/>
        <w:jc w:val="both"/>
        <w:rPr>
          <w:rFonts w:ascii="Times New Roman" w:eastAsia="Calibri" w:hAnsi="Times New Roman" w:cs="Times New Roman"/>
          <w:sz w:val="24"/>
          <w:szCs w:val="24"/>
        </w:rPr>
      </w:pPr>
      <w:r w:rsidRPr="00D07DE2">
        <w:rPr>
          <w:rFonts w:ascii="Times New Roman" w:eastAsia="Calibri" w:hAnsi="Times New Roman" w:cs="Times New Roman"/>
          <w:sz w:val="24"/>
          <w:szCs w:val="24"/>
        </w:rPr>
        <w:t>3.</w:t>
      </w:r>
      <w:r w:rsidR="00A46466" w:rsidRPr="00A46466">
        <w:rPr>
          <w:rFonts w:ascii="Times New Roman" w:eastAsia="Calibri" w:hAnsi="Times New Roman" w:cs="Times New Roman"/>
          <w:sz w:val="24"/>
          <w:szCs w:val="24"/>
        </w:rPr>
        <w:t>4</w:t>
      </w:r>
      <w:r w:rsidRPr="00D07DE2">
        <w:rPr>
          <w:rFonts w:ascii="Times New Roman" w:eastAsia="Calibri" w:hAnsi="Times New Roman" w:cs="Times New Roman"/>
          <w:sz w:val="24"/>
          <w:szCs w:val="24"/>
        </w:rPr>
        <w:t>.</w:t>
      </w:r>
      <w:r w:rsidR="00A46466" w:rsidRPr="00A46466">
        <w:rPr>
          <w:rFonts w:ascii="Times New Roman" w:eastAsia="Calibri" w:hAnsi="Times New Roman" w:cs="Times New Roman"/>
          <w:sz w:val="24"/>
          <w:szCs w:val="24"/>
        </w:rPr>
        <w:t>7</w:t>
      </w:r>
      <w:r w:rsidRPr="00D07DE2">
        <w:rPr>
          <w:rFonts w:ascii="Times New Roman" w:eastAsia="Calibri" w:hAnsi="Times New Roman" w:cs="Times New Roman"/>
          <w:sz w:val="24"/>
          <w:szCs w:val="24"/>
        </w:rPr>
        <w:t>. Осуществление оценки качества предоставления муниципальной услуги.</w:t>
      </w:r>
    </w:p>
    <w:p w14:paraId="2388E0E3" w14:textId="77777777" w:rsidR="00D07DE2" w:rsidRPr="00D07DE2" w:rsidRDefault="00D07DE2" w:rsidP="00D07DE2">
      <w:pPr>
        <w:suppressAutoHyphens/>
        <w:autoSpaceDE w:val="0"/>
        <w:autoSpaceDN w:val="0"/>
        <w:spacing w:after="0" w:line="240" w:lineRule="auto"/>
        <w:ind w:firstLine="709"/>
        <w:jc w:val="both"/>
        <w:rPr>
          <w:rFonts w:ascii="Times New Roman" w:eastAsia="Calibri" w:hAnsi="Times New Roman" w:cs="Times New Roman"/>
          <w:sz w:val="24"/>
          <w:szCs w:val="24"/>
        </w:rPr>
      </w:pPr>
      <w:r w:rsidRPr="00D07DE2">
        <w:rPr>
          <w:rFonts w:ascii="Times New Roman" w:eastAsia="Calibri" w:hAnsi="Times New Roman" w:cs="Times New Roman"/>
          <w:sz w:val="24"/>
          <w:szCs w:val="24"/>
        </w:rPr>
        <w:t>Заявителям обеспечивается возможность оценить доступность и качество муниципальной услуги с использованием РПГУ, при условии возможности предоставления муниципальной услуги в электронной форме.</w:t>
      </w:r>
    </w:p>
    <w:p w14:paraId="5528329D" w14:textId="0239FDF5" w:rsidR="00D07DE2" w:rsidRPr="00D07DE2" w:rsidRDefault="00D07DE2" w:rsidP="00D07DE2">
      <w:pPr>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sidRPr="00D07DE2">
        <w:rPr>
          <w:rFonts w:ascii="Times New Roman" w:eastAsia="Calibri" w:hAnsi="Times New Roman" w:cs="Times New Roman"/>
          <w:sz w:val="24"/>
          <w:szCs w:val="24"/>
        </w:rPr>
        <w:t>3.</w:t>
      </w:r>
      <w:r w:rsidR="007D3D48" w:rsidRPr="00A46466">
        <w:rPr>
          <w:rFonts w:ascii="Times New Roman" w:eastAsia="Calibri" w:hAnsi="Times New Roman" w:cs="Times New Roman"/>
          <w:sz w:val="24"/>
          <w:szCs w:val="24"/>
        </w:rPr>
        <w:t>4</w:t>
      </w:r>
      <w:r w:rsidRPr="00D07DE2">
        <w:rPr>
          <w:rFonts w:ascii="Times New Roman" w:eastAsia="Calibri" w:hAnsi="Times New Roman" w:cs="Times New Roman"/>
          <w:sz w:val="24"/>
          <w:szCs w:val="24"/>
        </w:rPr>
        <w:t>.</w:t>
      </w:r>
      <w:r w:rsidR="00A46466" w:rsidRPr="00A46466">
        <w:rPr>
          <w:rFonts w:ascii="Times New Roman" w:eastAsia="Calibri" w:hAnsi="Times New Roman" w:cs="Times New Roman"/>
          <w:sz w:val="24"/>
          <w:szCs w:val="24"/>
        </w:rPr>
        <w:t>8</w:t>
      </w:r>
      <w:r w:rsidRPr="00D07DE2">
        <w:rPr>
          <w:rFonts w:ascii="Times New Roman" w:eastAsia="Calibri" w:hAnsi="Times New Roman" w:cs="Times New Roman"/>
          <w:sz w:val="24"/>
          <w:szCs w:val="24"/>
        </w:rPr>
        <w:t>. Досудебное (внесудебное) обжалование решений и действий (бездействия) ОМСУ, должностного лица ОМСУ или муниципального служащего.</w:t>
      </w:r>
    </w:p>
    <w:p w14:paraId="022A9C30" w14:textId="06403F4E" w:rsidR="00D07DE2" w:rsidRPr="00A46466" w:rsidRDefault="00D07DE2" w:rsidP="00D07DE2">
      <w:pPr>
        <w:widowControl w:val="0"/>
        <w:suppressAutoHyphens/>
        <w:autoSpaceDE w:val="0"/>
        <w:autoSpaceDN w:val="0"/>
        <w:spacing w:after="0" w:line="240" w:lineRule="auto"/>
        <w:ind w:firstLine="709"/>
        <w:jc w:val="both"/>
        <w:outlineLvl w:val="0"/>
        <w:rPr>
          <w:rFonts w:ascii="Times New Roman" w:eastAsia="Times New Roman" w:hAnsi="Times New Roman" w:cs="Times New Roman"/>
          <w:sz w:val="24"/>
          <w:szCs w:val="24"/>
          <w:lang w:eastAsia="ru-RU"/>
        </w:rPr>
      </w:pPr>
      <w:r w:rsidRPr="00D07DE2">
        <w:rPr>
          <w:rFonts w:ascii="Times New Roman" w:eastAsia="Times New Roman" w:hAnsi="Times New Roman" w:cs="Times New Roman"/>
          <w:sz w:val="24"/>
          <w:szCs w:val="24"/>
          <w:lang w:eastAsia="ru-RU"/>
        </w:rPr>
        <w:t>Действие описано в разделе «Досудебный (внесудебный) порядок обжалования решений и действий (бездействия) органа, предоставляющего муниципальную услугу, а также должностных лиц», настоящего административного регламента.</w:t>
      </w:r>
    </w:p>
    <w:p w14:paraId="203E0486" w14:textId="77777777" w:rsidR="007D3D48" w:rsidRPr="00D07DE2" w:rsidRDefault="007D3D48" w:rsidP="00D07DE2">
      <w:pPr>
        <w:widowControl w:val="0"/>
        <w:suppressAutoHyphens/>
        <w:autoSpaceDE w:val="0"/>
        <w:autoSpaceDN w:val="0"/>
        <w:spacing w:after="0" w:line="240" w:lineRule="auto"/>
        <w:ind w:firstLine="709"/>
        <w:jc w:val="both"/>
        <w:outlineLvl w:val="0"/>
        <w:rPr>
          <w:rFonts w:ascii="Times New Roman" w:eastAsia="Times New Roman" w:hAnsi="Times New Roman" w:cs="Times New Roman"/>
          <w:sz w:val="28"/>
          <w:szCs w:val="28"/>
          <w:lang w:eastAsia="ru-RU"/>
        </w:rPr>
      </w:pPr>
    </w:p>
    <w:p w14:paraId="68C16F37" w14:textId="77777777" w:rsidR="00386604" w:rsidRPr="00386604" w:rsidRDefault="00386604" w:rsidP="00386604">
      <w:pPr>
        <w:widowControl w:val="0"/>
        <w:suppressAutoHyphens/>
        <w:autoSpaceDE w:val="0"/>
        <w:spacing w:after="0" w:line="240" w:lineRule="auto"/>
        <w:ind w:firstLine="709"/>
        <w:rPr>
          <w:rFonts w:ascii="Times New Roman" w:eastAsia="Times New Roman" w:hAnsi="Times New Roman" w:cs="Times New Roman"/>
          <w:sz w:val="24"/>
          <w:szCs w:val="24"/>
          <w:lang w:eastAsia="zh-CN"/>
        </w:rPr>
      </w:pPr>
    </w:p>
    <w:p w14:paraId="5FD49142" w14:textId="4C7CB335" w:rsidR="00386604" w:rsidRPr="00386604" w:rsidRDefault="006140A2" w:rsidP="006140A2">
      <w:pPr>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00386604" w:rsidRPr="00386604">
        <w:rPr>
          <w:rFonts w:ascii="Times New Roman" w:eastAsia="Times New Roman" w:hAnsi="Times New Roman" w:cs="Times New Roman"/>
          <w:sz w:val="24"/>
          <w:szCs w:val="24"/>
          <w:lang w:eastAsia="zh-CN"/>
        </w:rPr>
        <w:t>3.</w:t>
      </w:r>
      <w:r>
        <w:rPr>
          <w:rFonts w:ascii="Times New Roman" w:eastAsia="Times New Roman" w:hAnsi="Times New Roman" w:cs="Times New Roman"/>
          <w:sz w:val="24"/>
          <w:szCs w:val="24"/>
          <w:lang w:eastAsia="zh-CN"/>
        </w:rPr>
        <w:t>5</w:t>
      </w:r>
      <w:r w:rsidR="00386604" w:rsidRPr="00386604">
        <w:rPr>
          <w:rFonts w:ascii="Times New Roman" w:eastAsia="Times New Roman" w:hAnsi="Times New Roman" w:cs="Times New Roman"/>
          <w:sz w:val="24"/>
          <w:szCs w:val="24"/>
          <w:lang w:eastAsia="zh-CN"/>
        </w:rPr>
        <w:t xml:space="preserve">.  Особенности </w:t>
      </w:r>
      <w:proofErr w:type="gramStart"/>
      <w:r w:rsidR="00386604" w:rsidRPr="00386604">
        <w:rPr>
          <w:rFonts w:ascii="Times New Roman" w:eastAsia="Times New Roman" w:hAnsi="Times New Roman" w:cs="Times New Roman"/>
          <w:sz w:val="24"/>
          <w:szCs w:val="24"/>
          <w:lang w:eastAsia="zh-CN"/>
        </w:rPr>
        <w:t>предоставления  муниципальной</w:t>
      </w:r>
      <w:proofErr w:type="gramEnd"/>
    </w:p>
    <w:p w14:paraId="78D5699D" w14:textId="77777777" w:rsidR="00386604" w:rsidRPr="00386604" w:rsidRDefault="00386604" w:rsidP="00386604">
      <w:pPr>
        <w:widowControl w:val="0"/>
        <w:suppressAutoHyphens/>
        <w:autoSpaceDE w:val="0"/>
        <w:spacing w:after="0" w:line="240" w:lineRule="auto"/>
        <w:ind w:firstLine="709"/>
        <w:jc w:val="center"/>
        <w:rPr>
          <w:rFonts w:ascii="Times New Roman" w:eastAsia="Times New Roman" w:hAnsi="Times New Roman" w:cs="Times New Roman"/>
          <w:sz w:val="24"/>
          <w:szCs w:val="24"/>
          <w:lang w:eastAsia="zh-CN"/>
        </w:rPr>
      </w:pPr>
      <w:r w:rsidRPr="00386604">
        <w:rPr>
          <w:rFonts w:ascii="Times New Roman" w:eastAsia="Times New Roman" w:hAnsi="Times New Roman" w:cs="Times New Roman"/>
          <w:sz w:val="24"/>
          <w:szCs w:val="24"/>
          <w:lang w:eastAsia="zh-CN"/>
        </w:rPr>
        <w:t xml:space="preserve">услуги в </w:t>
      </w:r>
      <w:proofErr w:type="gramStart"/>
      <w:r w:rsidRPr="00386604">
        <w:rPr>
          <w:rFonts w:ascii="Times New Roman" w:eastAsia="Times New Roman" w:hAnsi="Times New Roman" w:cs="Times New Roman"/>
          <w:sz w:val="24"/>
          <w:szCs w:val="24"/>
          <w:lang w:eastAsia="zh-CN"/>
        </w:rPr>
        <w:t>многофункциональных  центрах</w:t>
      </w:r>
      <w:proofErr w:type="gramEnd"/>
    </w:p>
    <w:p w14:paraId="2E41A7AB" w14:textId="77777777" w:rsidR="00386604" w:rsidRPr="00386604" w:rsidRDefault="00386604" w:rsidP="00386604">
      <w:pPr>
        <w:widowControl w:val="0"/>
        <w:suppressAutoHyphens/>
        <w:autoSpaceDE w:val="0"/>
        <w:spacing w:after="0" w:line="240" w:lineRule="auto"/>
        <w:ind w:firstLine="709"/>
        <w:jc w:val="center"/>
        <w:rPr>
          <w:rFonts w:ascii="Times New Roman" w:eastAsia="Times New Roman" w:hAnsi="Times New Roman" w:cs="Times New Roman"/>
          <w:sz w:val="24"/>
          <w:szCs w:val="24"/>
          <w:lang w:eastAsia="zh-CN"/>
        </w:rPr>
      </w:pPr>
    </w:p>
    <w:p w14:paraId="27CA19DF" w14:textId="2C2EDD9B" w:rsidR="00386604" w:rsidRPr="00386604" w:rsidRDefault="00386604" w:rsidP="00386604">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386604">
        <w:rPr>
          <w:rFonts w:ascii="Times New Roman" w:eastAsia="Times New Roman" w:hAnsi="Times New Roman" w:cs="Times New Roman"/>
          <w:sz w:val="24"/>
          <w:szCs w:val="24"/>
          <w:lang w:eastAsia="zh-CN"/>
        </w:rPr>
        <w:t>3.</w:t>
      </w:r>
      <w:r w:rsidR="006140A2">
        <w:rPr>
          <w:rFonts w:ascii="Times New Roman" w:eastAsia="Times New Roman" w:hAnsi="Times New Roman" w:cs="Times New Roman"/>
          <w:sz w:val="24"/>
          <w:szCs w:val="24"/>
          <w:lang w:eastAsia="zh-CN"/>
        </w:rPr>
        <w:t>5</w:t>
      </w:r>
      <w:r w:rsidRPr="00386604">
        <w:rPr>
          <w:rFonts w:ascii="Times New Roman" w:eastAsia="Times New Roman" w:hAnsi="Times New Roman" w:cs="Times New Roman"/>
          <w:sz w:val="24"/>
          <w:szCs w:val="24"/>
          <w:lang w:eastAsia="zh-CN"/>
        </w:rPr>
        <w:t xml:space="preserve">.1. Порядок административных действий в случае </w:t>
      </w:r>
      <w:proofErr w:type="gramStart"/>
      <w:r w:rsidRPr="00386604">
        <w:rPr>
          <w:rFonts w:ascii="Times New Roman" w:eastAsia="Times New Roman" w:hAnsi="Times New Roman" w:cs="Times New Roman"/>
          <w:sz w:val="24"/>
          <w:szCs w:val="24"/>
          <w:lang w:eastAsia="zh-CN"/>
        </w:rPr>
        <w:t>предоставления  муниципальной</w:t>
      </w:r>
      <w:proofErr w:type="gramEnd"/>
      <w:r w:rsidRPr="00386604">
        <w:rPr>
          <w:rFonts w:ascii="Times New Roman" w:eastAsia="Times New Roman" w:hAnsi="Times New Roman" w:cs="Times New Roman"/>
          <w:sz w:val="24"/>
          <w:szCs w:val="24"/>
          <w:lang w:eastAsia="zh-CN"/>
        </w:rPr>
        <w:t xml:space="preserve"> услуги в МФЦ:</w:t>
      </w:r>
    </w:p>
    <w:p w14:paraId="0F4F562F" w14:textId="77777777" w:rsidR="00386604" w:rsidRPr="00386604" w:rsidRDefault="00386604" w:rsidP="00386604">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386604">
        <w:rPr>
          <w:rFonts w:ascii="Times New Roman" w:eastAsia="Times New Roman" w:hAnsi="Times New Roman" w:cs="Times New Roman"/>
          <w:sz w:val="24"/>
          <w:szCs w:val="24"/>
          <w:lang w:eastAsia="zh-CN"/>
        </w:rPr>
        <w:t xml:space="preserve">1) Размещение информации о порядке предоставления </w:t>
      </w:r>
      <w:proofErr w:type="gramStart"/>
      <w:r w:rsidRPr="00386604">
        <w:rPr>
          <w:rFonts w:ascii="Times New Roman" w:eastAsia="Times New Roman" w:hAnsi="Times New Roman" w:cs="Times New Roman"/>
          <w:sz w:val="24"/>
          <w:szCs w:val="24"/>
          <w:lang w:eastAsia="zh-CN"/>
        </w:rPr>
        <w:t>муниципальной  услуги</w:t>
      </w:r>
      <w:proofErr w:type="gramEnd"/>
      <w:r w:rsidRPr="00386604">
        <w:rPr>
          <w:rFonts w:ascii="Times New Roman" w:eastAsia="Times New Roman" w:hAnsi="Times New Roman" w:cs="Times New Roman"/>
          <w:sz w:val="24"/>
          <w:szCs w:val="24"/>
          <w:lang w:eastAsia="zh-CN"/>
        </w:rPr>
        <w:t xml:space="preserve"> в помещении МФЦ.</w:t>
      </w:r>
    </w:p>
    <w:p w14:paraId="71A9F834" w14:textId="77777777" w:rsidR="00386604" w:rsidRPr="00386604" w:rsidRDefault="00386604" w:rsidP="00386604">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386604">
        <w:rPr>
          <w:rFonts w:ascii="Times New Roman" w:eastAsia="Times New Roman" w:hAnsi="Times New Roman" w:cs="Times New Roman"/>
          <w:sz w:val="24"/>
          <w:szCs w:val="24"/>
          <w:lang w:eastAsia="zh-CN"/>
        </w:rPr>
        <w:t>Размещение информации о порядке предоставления муниципальной услуги в МФЦ осуществляется с использованием доступных средств информирования заявителей (информационные стенды, прокат видеороликов, обеспечение доступа к информационно-телекоммуникационной сети Интернет).</w:t>
      </w:r>
    </w:p>
    <w:p w14:paraId="20A3C666" w14:textId="77777777" w:rsidR="00386604" w:rsidRPr="00386604" w:rsidRDefault="00386604" w:rsidP="00386604">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386604">
        <w:rPr>
          <w:rFonts w:ascii="Times New Roman" w:eastAsia="Times New Roman" w:hAnsi="Times New Roman" w:cs="Times New Roman"/>
          <w:sz w:val="24"/>
          <w:szCs w:val="24"/>
          <w:lang w:eastAsia="zh-CN"/>
        </w:rPr>
        <w:t>2) Прием от заявителя запроса и иных документов, необходимых для предоставления муниципальной услуги.</w:t>
      </w:r>
    </w:p>
    <w:p w14:paraId="45FEF2EC" w14:textId="77777777" w:rsidR="00386604" w:rsidRPr="00386604" w:rsidRDefault="00386604" w:rsidP="00386604">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386604">
        <w:rPr>
          <w:rFonts w:ascii="Times New Roman" w:eastAsia="Times New Roman" w:hAnsi="Times New Roman" w:cs="Times New Roman"/>
          <w:sz w:val="24"/>
          <w:szCs w:val="24"/>
          <w:lang w:eastAsia="zh-CN"/>
        </w:rPr>
        <w:t>В МФЦ за предоставлением муниципальной услуги заявитель обращается лично, через законного представителя или доверенное лицо.</w:t>
      </w:r>
    </w:p>
    <w:p w14:paraId="60BA2698" w14:textId="77777777" w:rsidR="00386604" w:rsidRPr="00386604" w:rsidRDefault="00386604" w:rsidP="00386604">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386604">
        <w:rPr>
          <w:rFonts w:ascii="Times New Roman" w:eastAsia="Times New Roman" w:hAnsi="Times New Roman" w:cs="Times New Roman"/>
          <w:sz w:val="24"/>
          <w:szCs w:val="24"/>
          <w:lang w:eastAsia="zh-CN"/>
        </w:rPr>
        <w:t>Административное действие по приему от заявителя запроса и иных документов, необходимых для предоставления муниципальной услуги, включает в себя:</w:t>
      </w:r>
    </w:p>
    <w:p w14:paraId="60676D68" w14:textId="77777777" w:rsidR="00386604" w:rsidRPr="00386604" w:rsidRDefault="00386604" w:rsidP="00386604">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386604">
        <w:rPr>
          <w:rFonts w:ascii="Times New Roman" w:eastAsia="Times New Roman" w:hAnsi="Times New Roman" w:cs="Times New Roman"/>
          <w:sz w:val="24"/>
          <w:szCs w:val="24"/>
          <w:lang w:eastAsia="zh-CN"/>
        </w:rPr>
        <w:t>- установление личности заявителя (законного представителя или доверенного лица заявителя), а также проверку документа, подтверждающего полномочия законного представителя или доверенного лица (в случае обращения законного представителя или доверенного лица);</w:t>
      </w:r>
    </w:p>
    <w:p w14:paraId="7ADD26F7" w14:textId="77777777" w:rsidR="00386604" w:rsidRPr="00386604" w:rsidRDefault="00386604" w:rsidP="00386604">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386604">
        <w:rPr>
          <w:rFonts w:ascii="Times New Roman" w:eastAsia="Times New Roman" w:hAnsi="Times New Roman" w:cs="Times New Roman"/>
          <w:sz w:val="24"/>
          <w:szCs w:val="24"/>
          <w:lang w:eastAsia="zh-CN"/>
        </w:rPr>
        <w:t>- проверку комплектности представленных документов (при наличии);</w:t>
      </w:r>
    </w:p>
    <w:p w14:paraId="112CB90F" w14:textId="77777777" w:rsidR="00386604" w:rsidRPr="00386604" w:rsidRDefault="00386604" w:rsidP="00386604">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386604">
        <w:rPr>
          <w:rFonts w:ascii="Times New Roman" w:eastAsia="Times New Roman" w:hAnsi="Times New Roman" w:cs="Times New Roman"/>
          <w:sz w:val="24"/>
          <w:szCs w:val="24"/>
          <w:lang w:eastAsia="zh-CN"/>
        </w:rPr>
        <w:t>- регистрацию заявления в автоматизированной информационной системе МФЦ;</w:t>
      </w:r>
    </w:p>
    <w:p w14:paraId="7BC43A81" w14:textId="77777777" w:rsidR="00386604" w:rsidRPr="00386604" w:rsidRDefault="00386604" w:rsidP="00386604">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386604">
        <w:rPr>
          <w:rFonts w:ascii="Times New Roman" w:eastAsia="Times New Roman" w:hAnsi="Times New Roman" w:cs="Times New Roman"/>
          <w:sz w:val="24"/>
          <w:szCs w:val="24"/>
          <w:lang w:eastAsia="zh-CN"/>
        </w:rPr>
        <w:t>- вручение расписки о получении заявления и документов (при наличии).</w:t>
      </w:r>
    </w:p>
    <w:p w14:paraId="320560B3" w14:textId="1D98536F" w:rsidR="00386604" w:rsidRPr="00386604" w:rsidRDefault="00386604" w:rsidP="00386604">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386604">
        <w:rPr>
          <w:rFonts w:ascii="Times New Roman" w:eastAsia="Times New Roman" w:hAnsi="Times New Roman" w:cs="Times New Roman"/>
          <w:sz w:val="24"/>
          <w:szCs w:val="24"/>
          <w:lang w:eastAsia="zh-CN"/>
        </w:rPr>
        <w:t>3) Передача докум</w:t>
      </w:r>
      <w:r w:rsidR="002F0E59">
        <w:rPr>
          <w:rFonts w:ascii="Times New Roman" w:eastAsia="Times New Roman" w:hAnsi="Times New Roman" w:cs="Times New Roman"/>
          <w:sz w:val="24"/>
          <w:szCs w:val="24"/>
          <w:lang w:eastAsia="zh-CN"/>
        </w:rPr>
        <w:t>ентов из МФЦ в ОМСУ</w:t>
      </w:r>
      <w:r w:rsidRPr="00386604">
        <w:rPr>
          <w:rFonts w:ascii="Times New Roman" w:eastAsia="Times New Roman" w:hAnsi="Times New Roman" w:cs="Times New Roman"/>
          <w:sz w:val="24"/>
          <w:szCs w:val="24"/>
          <w:lang w:eastAsia="zh-CN"/>
        </w:rPr>
        <w:t>:</w:t>
      </w:r>
    </w:p>
    <w:p w14:paraId="135B73FE" w14:textId="42CDC078" w:rsidR="00386604" w:rsidRPr="00386604" w:rsidRDefault="00386604" w:rsidP="00386604">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386604">
        <w:rPr>
          <w:rFonts w:ascii="Times New Roman" w:eastAsia="Times New Roman" w:hAnsi="Times New Roman" w:cs="Times New Roman"/>
          <w:sz w:val="24"/>
          <w:szCs w:val="24"/>
          <w:lang w:eastAsia="zh-CN"/>
        </w:rPr>
        <w:t xml:space="preserve">Передача документов из МФЦ в </w:t>
      </w:r>
      <w:r w:rsidR="006140A2">
        <w:rPr>
          <w:rFonts w:ascii="Times New Roman" w:eastAsia="Times New Roman" w:hAnsi="Times New Roman" w:cs="Times New Roman"/>
          <w:sz w:val="24"/>
          <w:szCs w:val="24"/>
          <w:lang w:eastAsia="zh-CN"/>
        </w:rPr>
        <w:t>ОМСУ</w:t>
      </w:r>
      <w:r w:rsidRPr="00386604">
        <w:rPr>
          <w:rFonts w:ascii="Times New Roman" w:eastAsia="Times New Roman" w:hAnsi="Times New Roman" w:cs="Times New Roman"/>
          <w:sz w:val="24"/>
          <w:szCs w:val="24"/>
          <w:lang w:eastAsia="zh-CN"/>
        </w:rPr>
        <w:t xml:space="preserve"> осуществляется посредством их доставки на бумажном носителе курьером МФЦ, либо почтовым отправлением и/или при наличии технической возможности в электронном виде</w:t>
      </w:r>
      <w:r w:rsidR="002F0E59">
        <w:rPr>
          <w:rFonts w:ascii="Times New Roman" w:eastAsia="Times New Roman" w:hAnsi="Times New Roman" w:cs="Times New Roman"/>
          <w:sz w:val="24"/>
          <w:szCs w:val="24"/>
          <w:lang w:eastAsia="zh-CN"/>
        </w:rPr>
        <w:t>.</w:t>
      </w:r>
    </w:p>
    <w:p w14:paraId="367D9D42" w14:textId="77777777" w:rsidR="00386604" w:rsidRPr="00386604" w:rsidRDefault="00386604" w:rsidP="00386604">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386604">
        <w:rPr>
          <w:rFonts w:ascii="Times New Roman" w:eastAsia="Times New Roman" w:hAnsi="Times New Roman" w:cs="Times New Roman"/>
          <w:sz w:val="24"/>
          <w:szCs w:val="24"/>
          <w:lang w:eastAsia="zh-CN"/>
        </w:rPr>
        <w:t>4) Направление результата предоставления муниципальной услуги в МФЦ.</w:t>
      </w:r>
    </w:p>
    <w:p w14:paraId="0C06B97B" w14:textId="77777777" w:rsidR="00386604" w:rsidRPr="00386604" w:rsidRDefault="00386604" w:rsidP="00386604">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386604">
        <w:rPr>
          <w:rFonts w:ascii="Times New Roman" w:eastAsia="Times New Roman" w:hAnsi="Times New Roman" w:cs="Times New Roman"/>
          <w:sz w:val="24"/>
          <w:szCs w:val="24"/>
          <w:lang w:eastAsia="zh-CN"/>
        </w:rPr>
        <w:t xml:space="preserve">Результат предоставления муниципальной услуги в МФЦ не направляется.  </w:t>
      </w:r>
    </w:p>
    <w:p w14:paraId="7906689D" w14:textId="77777777" w:rsidR="00386604" w:rsidRPr="00386604" w:rsidRDefault="00386604" w:rsidP="00386604">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386604">
        <w:rPr>
          <w:rFonts w:ascii="Times New Roman" w:eastAsia="Times New Roman" w:hAnsi="Times New Roman" w:cs="Times New Roman"/>
          <w:sz w:val="24"/>
          <w:szCs w:val="24"/>
          <w:lang w:eastAsia="zh-CN"/>
        </w:rPr>
        <w:t xml:space="preserve">5) Выдача </w:t>
      </w:r>
      <w:proofErr w:type="gramStart"/>
      <w:r w:rsidRPr="00386604">
        <w:rPr>
          <w:rFonts w:ascii="Times New Roman" w:eastAsia="Times New Roman" w:hAnsi="Times New Roman" w:cs="Times New Roman"/>
          <w:sz w:val="24"/>
          <w:szCs w:val="24"/>
          <w:lang w:eastAsia="zh-CN"/>
        </w:rPr>
        <w:t>результатов  либо</w:t>
      </w:r>
      <w:proofErr w:type="gramEnd"/>
      <w:r w:rsidRPr="00386604">
        <w:rPr>
          <w:rFonts w:ascii="Times New Roman" w:eastAsia="Times New Roman" w:hAnsi="Times New Roman" w:cs="Times New Roman"/>
          <w:sz w:val="24"/>
          <w:szCs w:val="24"/>
          <w:lang w:eastAsia="zh-CN"/>
        </w:rPr>
        <w:t xml:space="preserve"> почтовым отправлением услуги.</w:t>
      </w:r>
    </w:p>
    <w:p w14:paraId="05E85370" w14:textId="77777777" w:rsidR="00386604" w:rsidRPr="00386604" w:rsidRDefault="00386604" w:rsidP="00386604">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386604">
        <w:rPr>
          <w:rFonts w:ascii="Times New Roman" w:eastAsia="Times New Roman" w:hAnsi="Times New Roman" w:cs="Times New Roman"/>
          <w:sz w:val="24"/>
          <w:szCs w:val="24"/>
          <w:lang w:eastAsia="zh-CN"/>
        </w:rPr>
        <w:t>Выдача результатов через МФЦ либо почтовым отправлением услуги не осуществляется.</w:t>
      </w:r>
    </w:p>
    <w:p w14:paraId="3CD5A1AA" w14:textId="5544A237" w:rsidR="00386604" w:rsidRPr="00386604" w:rsidRDefault="00386604" w:rsidP="00386604">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386604">
        <w:rPr>
          <w:rFonts w:ascii="Times New Roman" w:eastAsia="Times New Roman" w:hAnsi="Times New Roman" w:cs="Times New Roman"/>
          <w:sz w:val="24"/>
          <w:szCs w:val="24"/>
          <w:lang w:eastAsia="zh-CN"/>
        </w:rPr>
        <w:t>3.</w:t>
      </w:r>
      <w:r w:rsidR="006140A2">
        <w:rPr>
          <w:rFonts w:ascii="Times New Roman" w:eastAsia="Times New Roman" w:hAnsi="Times New Roman" w:cs="Times New Roman"/>
          <w:sz w:val="24"/>
          <w:szCs w:val="24"/>
          <w:lang w:eastAsia="zh-CN"/>
        </w:rPr>
        <w:t>5.</w:t>
      </w:r>
      <w:r w:rsidRPr="00386604">
        <w:rPr>
          <w:rFonts w:ascii="Times New Roman" w:eastAsia="Times New Roman" w:hAnsi="Times New Roman" w:cs="Times New Roman"/>
          <w:sz w:val="24"/>
          <w:szCs w:val="24"/>
          <w:lang w:eastAsia="zh-CN"/>
        </w:rPr>
        <w:t xml:space="preserve">2. Особенности выполнения указанных административных действий устанавливаются соглашением о взаимодействии, заключенным между </w:t>
      </w:r>
      <w:r w:rsidR="006140A2">
        <w:rPr>
          <w:rFonts w:ascii="Times New Roman" w:eastAsia="Times New Roman" w:hAnsi="Times New Roman" w:cs="Times New Roman"/>
          <w:sz w:val="24"/>
          <w:szCs w:val="24"/>
          <w:lang w:eastAsia="zh-CN"/>
        </w:rPr>
        <w:t xml:space="preserve">ОМСУ </w:t>
      </w:r>
      <w:r w:rsidRPr="00386604">
        <w:rPr>
          <w:rFonts w:ascii="Times New Roman" w:eastAsia="Times New Roman" w:hAnsi="Times New Roman" w:cs="Times New Roman"/>
          <w:sz w:val="24"/>
          <w:szCs w:val="24"/>
          <w:lang w:eastAsia="zh-CN"/>
        </w:rPr>
        <w:t>и МФЦ.</w:t>
      </w:r>
    </w:p>
    <w:p w14:paraId="6AA7D684" w14:textId="77777777" w:rsidR="00386604" w:rsidRPr="00386604" w:rsidRDefault="00386604" w:rsidP="00386604">
      <w:pPr>
        <w:widowControl w:val="0"/>
        <w:suppressAutoHyphens/>
        <w:autoSpaceDE w:val="0"/>
        <w:spacing w:after="0" w:line="240" w:lineRule="auto"/>
        <w:ind w:firstLine="709"/>
        <w:jc w:val="center"/>
        <w:rPr>
          <w:rFonts w:ascii="Times New Roman" w:eastAsia="Times New Roman" w:hAnsi="Times New Roman" w:cs="Times New Roman"/>
          <w:sz w:val="24"/>
          <w:szCs w:val="24"/>
          <w:lang w:eastAsia="zh-CN"/>
        </w:rPr>
      </w:pPr>
    </w:p>
    <w:p w14:paraId="43DD650A" w14:textId="77777777" w:rsidR="00386604" w:rsidRPr="00386604" w:rsidRDefault="00386604" w:rsidP="00386604">
      <w:pPr>
        <w:widowControl w:val="0"/>
        <w:suppressAutoHyphens/>
        <w:autoSpaceDE w:val="0"/>
        <w:spacing w:after="0" w:line="240" w:lineRule="auto"/>
        <w:ind w:firstLine="709"/>
        <w:jc w:val="center"/>
        <w:rPr>
          <w:rFonts w:ascii="Times New Roman" w:eastAsia="Times New Roman" w:hAnsi="Times New Roman" w:cs="Times New Roman"/>
          <w:sz w:val="24"/>
          <w:szCs w:val="24"/>
          <w:lang w:eastAsia="zh-CN"/>
        </w:rPr>
      </w:pPr>
    </w:p>
    <w:p w14:paraId="2A077D8E" w14:textId="77777777" w:rsidR="006140A2" w:rsidRPr="006140A2" w:rsidRDefault="006140A2" w:rsidP="006140A2">
      <w:pPr>
        <w:pStyle w:val="ConsPlusNormal"/>
        <w:jc w:val="center"/>
        <w:outlineLvl w:val="1"/>
        <w:rPr>
          <w:sz w:val="24"/>
          <w:szCs w:val="24"/>
        </w:rPr>
      </w:pPr>
      <w:r w:rsidRPr="006140A2">
        <w:rPr>
          <w:sz w:val="24"/>
          <w:szCs w:val="24"/>
        </w:rPr>
        <w:t>Раздел 4. ФОРМЫ КОНТРОЛЯ</w:t>
      </w:r>
    </w:p>
    <w:p w14:paraId="7C687212" w14:textId="77777777" w:rsidR="006140A2" w:rsidRPr="006140A2" w:rsidRDefault="006140A2" w:rsidP="006140A2">
      <w:pPr>
        <w:pStyle w:val="ConsPlusNormal"/>
        <w:jc w:val="center"/>
        <w:rPr>
          <w:sz w:val="24"/>
          <w:szCs w:val="24"/>
        </w:rPr>
      </w:pPr>
      <w:r w:rsidRPr="006140A2">
        <w:rPr>
          <w:sz w:val="24"/>
          <w:szCs w:val="24"/>
        </w:rPr>
        <w:t>ЗА ИСПОЛНЕНИЕМ АДМИНИСТРАТИВНОГО РЕГЛАМЕНТА</w:t>
      </w:r>
    </w:p>
    <w:p w14:paraId="4DED134D" w14:textId="77777777" w:rsidR="006140A2" w:rsidRPr="006140A2" w:rsidRDefault="006140A2" w:rsidP="006140A2">
      <w:pPr>
        <w:pStyle w:val="ConsPlusNormal"/>
        <w:jc w:val="center"/>
        <w:rPr>
          <w:sz w:val="24"/>
          <w:szCs w:val="24"/>
        </w:rPr>
      </w:pPr>
    </w:p>
    <w:p w14:paraId="1B0A4711" w14:textId="77777777" w:rsidR="006140A2" w:rsidRPr="006140A2" w:rsidRDefault="006140A2" w:rsidP="006140A2">
      <w:pPr>
        <w:pStyle w:val="ConsPlusNormal"/>
        <w:jc w:val="center"/>
        <w:outlineLvl w:val="2"/>
        <w:rPr>
          <w:sz w:val="24"/>
          <w:szCs w:val="24"/>
        </w:rPr>
      </w:pPr>
      <w:r w:rsidRPr="006140A2">
        <w:rPr>
          <w:sz w:val="24"/>
          <w:szCs w:val="24"/>
        </w:rPr>
        <w:t>4.1. Порядок осуществления контроля за соблюдением и исполнением ответственными должностными лицами положений административного регламента</w:t>
      </w:r>
    </w:p>
    <w:p w14:paraId="745525B3" w14:textId="77777777" w:rsidR="006140A2" w:rsidRPr="006140A2" w:rsidRDefault="006140A2" w:rsidP="006140A2">
      <w:pPr>
        <w:pStyle w:val="ConsPlusNormal"/>
        <w:jc w:val="center"/>
        <w:rPr>
          <w:sz w:val="24"/>
          <w:szCs w:val="24"/>
        </w:rPr>
      </w:pPr>
      <w:r w:rsidRPr="006140A2">
        <w:rPr>
          <w:sz w:val="24"/>
          <w:szCs w:val="24"/>
        </w:rPr>
        <w:t>и иных нормативных правовых актов, устанавливающих требования к предоставлению муниципальной услуги, а также принятием ими решений</w:t>
      </w:r>
    </w:p>
    <w:p w14:paraId="01942BA8" w14:textId="77777777" w:rsidR="006140A2" w:rsidRPr="006140A2" w:rsidRDefault="006140A2" w:rsidP="006140A2">
      <w:pPr>
        <w:pStyle w:val="ConsPlusNormal"/>
        <w:jc w:val="center"/>
        <w:rPr>
          <w:sz w:val="24"/>
          <w:szCs w:val="24"/>
        </w:rPr>
      </w:pPr>
    </w:p>
    <w:p w14:paraId="2C5B879A" w14:textId="77777777" w:rsidR="006140A2" w:rsidRPr="006140A2" w:rsidRDefault="006140A2" w:rsidP="006140A2">
      <w:pPr>
        <w:pStyle w:val="ConsPlusNormal"/>
        <w:ind w:firstLine="540"/>
        <w:jc w:val="both"/>
        <w:rPr>
          <w:sz w:val="24"/>
          <w:szCs w:val="24"/>
        </w:rPr>
      </w:pPr>
      <w:r w:rsidRPr="006140A2">
        <w:rPr>
          <w:sz w:val="24"/>
          <w:szCs w:val="24"/>
        </w:rPr>
        <w:t xml:space="preserve">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председателем Комитета.</w:t>
      </w:r>
    </w:p>
    <w:p w14:paraId="4E6DE1EF" w14:textId="77777777" w:rsidR="006140A2" w:rsidRPr="006140A2" w:rsidRDefault="006140A2" w:rsidP="006140A2">
      <w:pPr>
        <w:pStyle w:val="Standard"/>
        <w:spacing w:after="0" w:line="240" w:lineRule="auto"/>
        <w:ind w:firstLine="748"/>
        <w:jc w:val="both"/>
        <w:rPr>
          <w:rFonts w:ascii="Times New Roman" w:hAnsi="Times New Roman"/>
          <w:color w:val="000000"/>
          <w:sz w:val="24"/>
          <w:szCs w:val="24"/>
        </w:rPr>
      </w:pPr>
      <w:r w:rsidRPr="006140A2">
        <w:rPr>
          <w:rFonts w:ascii="Times New Roman" w:hAnsi="Times New Roman"/>
          <w:color w:val="000000"/>
          <w:sz w:val="24"/>
          <w:szCs w:val="24"/>
        </w:rPr>
        <w:t>Контроль за полнотой и качеством предоставления услуги включает в себя проведение плановых и внеплановых проверок, направленных в том числе на выявление и устранение причин и условий, вследствие которых были нарушены права заявителей, а также рассмотрение, принятие решений, подготовку ответов на обращения заявителей, содержащие жалобы на действия (бездействие) должностных лиц.</w:t>
      </w:r>
    </w:p>
    <w:p w14:paraId="68815BA3" w14:textId="77777777" w:rsidR="006140A2" w:rsidRPr="006140A2" w:rsidRDefault="006140A2" w:rsidP="006140A2">
      <w:pPr>
        <w:pStyle w:val="ConsPlusNormal"/>
        <w:jc w:val="center"/>
        <w:rPr>
          <w:sz w:val="24"/>
          <w:szCs w:val="24"/>
        </w:rPr>
      </w:pPr>
    </w:p>
    <w:p w14:paraId="45A55B39" w14:textId="77777777" w:rsidR="006140A2" w:rsidRPr="006140A2" w:rsidRDefault="006140A2" w:rsidP="006140A2">
      <w:pPr>
        <w:pStyle w:val="ConsPlusNormal"/>
        <w:jc w:val="center"/>
        <w:outlineLvl w:val="2"/>
        <w:rPr>
          <w:sz w:val="24"/>
          <w:szCs w:val="24"/>
        </w:rPr>
      </w:pPr>
      <w:r w:rsidRPr="006140A2">
        <w:rPr>
          <w:sz w:val="24"/>
          <w:szCs w:val="24"/>
        </w:rPr>
        <w:t xml:space="preserve">4.2. Ответственность должностных </w:t>
      </w:r>
      <w:proofErr w:type="gramStart"/>
      <w:r w:rsidRPr="006140A2">
        <w:rPr>
          <w:sz w:val="24"/>
          <w:szCs w:val="24"/>
        </w:rPr>
        <w:t>лиц  за</w:t>
      </w:r>
      <w:proofErr w:type="gramEnd"/>
      <w:r w:rsidRPr="006140A2">
        <w:rPr>
          <w:sz w:val="24"/>
          <w:szCs w:val="24"/>
        </w:rPr>
        <w:t xml:space="preserve"> решения</w:t>
      </w:r>
    </w:p>
    <w:p w14:paraId="73A97FD5" w14:textId="77777777" w:rsidR="006140A2" w:rsidRPr="006140A2" w:rsidRDefault="006140A2" w:rsidP="006140A2">
      <w:pPr>
        <w:pStyle w:val="ConsPlusNormal"/>
        <w:jc w:val="center"/>
        <w:rPr>
          <w:sz w:val="24"/>
          <w:szCs w:val="24"/>
        </w:rPr>
      </w:pPr>
      <w:r w:rsidRPr="006140A2">
        <w:rPr>
          <w:sz w:val="24"/>
          <w:szCs w:val="24"/>
        </w:rPr>
        <w:t>и действия (бездействие), принимаемые (осуществляемые) в ходе</w:t>
      </w:r>
    </w:p>
    <w:p w14:paraId="4899FE52" w14:textId="77777777" w:rsidR="006140A2" w:rsidRPr="006140A2" w:rsidRDefault="006140A2" w:rsidP="006140A2">
      <w:pPr>
        <w:pStyle w:val="ConsPlusNormal"/>
        <w:jc w:val="center"/>
        <w:rPr>
          <w:sz w:val="24"/>
          <w:szCs w:val="24"/>
        </w:rPr>
      </w:pPr>
      <w:r w:rsidRPr="006140A2">
        <w:rPr>
          <w:sz w:val="24"/>
          <w:szCs w:val="24"/>
        </w:rPr>
        <w:t>предоставления муниципальной услуги</w:t>
      </w:r>
    </w:p>
    <w:p w14:paraId="56BE7803" w14:textId="77777777" w:rsidR="006140A2" w:rsidRPr="006140A2" w:rsidRDefault="006140A2" w:rsidP="006140A2">
      <w:pPr>
        <w:pStyle w:val="ConsPlusNormal"/>
        <w:jc w:val="center"/>
        <w:rPr>
          <w:sz w:val="24"/>
          <w:szCs w:val="24"/>
        </w:rPr>
      </w:pPr>
    </w:p>
    <w:p w14:paraId="640EFE54" w14:textId="77777777" w:rsidR="006140A2" w:rsidRPr="006140A2" w:rsidRDefault="006140A2" w:rsidP="006140A2">
      <w:pPr>
        <w:pStyle w:val="ConsPlusNormal"/>
        <w:ind w:firstLine="748"/>
        <w:jc w:val="both"/>
        <w:rPr>
          <w:color w:val="000000"/>
          <w:sz w:val="24"/>
          <w:szCs w:val="24"/>
        </w:rPr>
      </w:pPr>
      <w:r w:rsidRPr="006140A2">
        <w:rPr>
          <w:color w:val="000000"/>
          <w:sz w:val="24"/>
          <w:szCs w:val="24"/>
        </w:rPr>
        <w:t>Должностные лица несут персональную ответственность за решения и действия (бездействие), принимаемые (осуществляемые) в ходе предоставления муниципальной услуги.</w:t>
      </w:r>
    </w:p>
    <w:p w14:paraId="2E3FC44B" w14:textId="77777777" w:rsidR="006140A2" w:rsidRPr="006140A2" w:rsidRDefault="006140A2" w:rsidP="006140A2">
      <w:pPr>
        <w:pStyle w:val="ConsPlusNormal"/>
        <w:jc w:val="center"/>
        <w:rPr>
          <w:sz w:val="24"/>
          <w:szCs w:val="24"/>
        </w:rPr>
      </w:pPr>
    </w:p>
    <w:p w14:paraId="5F5A3AAD" w14:textId="77777777" w:rsidR="006140A2" w:rsidRPr="006140A2" w:rsidRDefault="006140A2" w:rsidP="006140A2">
      <w:pPr>
        <w:pStyle w:val="ConsPlusNormal"/>
        <w:jc w:val="center"/>
        <w:outlineLvl w:val="2"/>
        <w:rPr>
          <w:sz w:val="24"/>
          <w:szCs w:val="24"/>
        </w:rPr>
      </w:pPr>
      <w:r w:rsidRPr="006140A2">
        <w:rPr>
          <w:sz w:val="24"/>
          <w:szCs w:val="24"/>
        </w:rPr>
        <w:t xml:space="preserve">4.3. Положения, характеризующие требования к формам контроля </w:t>
      </w:r>
    </w:p>
    <w:p w14:paraId="2389D8FD" w14:textId="77777777" w:rsidR="006140A2" w:rsidRPr="006140A2" w:rsidRDefault="006140A2" w:rsidP="006140A2">
      <w:pPr>
        <w:pStyle w:val="ConsPlusNormal"/>
        <w:jc w:val="center"/>
        <w:outlineLvl w:val="2"/>
        <w:rPr>
          <w:sz w:val="24"/>
          <w:szCs w:val="24"/>
        </w:rPr>
      </w:pPr>
      <w:r w:rsidRPr="006140A2">
        <w:rPr>
          <w:sz w:val="24"/>
          <w:szCs w:val="24"/>
        </w:rPr>
        <w:t>за предоставлением муниципальной услуги</w:t>
      </w:r>
    </w:p>
    <w:p w14:paraId="7A562917" w14:textId="77777777" w:rsidR="006140A2" w:rsidRPr="006140A2" w:rsidRDefault="006140A2" w:rsidP="006140A2">
      <w:pPr>
        <w:pStyle w:val="ConsPlusNormal"/>
        <w:jc w:val="center"/>
        <w:rPr>
          <w:sz w:val="24"/>
          <w:szCs w:val="24"/>
        </w:rPr>
      </w:pPr>
      <w:r w:rsidRPr="006140A2">
        <w:rPr>
          <w:sz w:val="24"/>
          <w:szCs w:val="24"/>
        </w:rPr>
        <w:t>со стороны граждан, их объединений и организаций</w:t>
      </w:r>
    </w:p>
    <w:p w14:paraId="5673469F" w14:textId="77777777" w:rsidR="006140A2" w:rsidRPr="006140A2" w:rsidRDefault="006140A2" w:rsidP="006140A2">
      <w:pPr>
        <w:pStyle w:val="ConsPlusNormal"/>
        <w:jc w:val="center"/>
        <w:rPr>
          <w:sz w:val="24"/>
          <w:szCs w:val="24"/>
        </w:rPr>
      </w:pPr>
    </w:p>
    <w:p w14:paraId="1F6937ED" w14:textId="77777777" w:rsidR="006140A2" w:rsidRPr="006140A2" w:rsidRDefault="006140A2" w:rsidP="006140A2">
      <w:pPr>
        <w:pStyle w:val="Standard"/>
        <w:spacing w:after="0" w:line="240" w:lineRule="auto"/>
        <w:ind w:firstLine="748"/>
        <w:jc w:val="both"/>
        <w:rPr>
          <w:rFonts w:ascii="Times New Roman CYR" w:hAnsi="Times New Roman CYR"/>
          <w:color w:val="000000"/>
          <w:sz w:val="24"/>
          <w:szCs w:val="24"/>
        </w:rPr>
      </w:pPr>
      <w:r w:rsidRPr="006140A2">
        <w:rPr>
          <w:rFonts w:ascii="Times New Roman CYR" w:hAnsi="Times New Roman CYR"/>
          <w:color w:val="000000"/>
          <w:sz w:val="24"/>
          <w:szCs w:val="24"/>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ОМСУ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229343BC" w14:textId="77777777" w:rsidR="006140A2" w:rsidRPr="006140A2" w:rsidRDefault="006140A2" w:rsidP="006140A2">
      <w:pPr>
        <w:pStyle w:val="ConsPlusNormal"/>
        <w:jc w:val="center"/>
        <w:rPr>
          <w:sz w:val="24"/>
          <w:szCs w:val="24"/>
        </w:rPr>
      </w:pPr>
    </w:p>
    <w:p w14:paraId="57EF45B0" w14:textId="16889189" w:rsidR="00FB7A06" w:rsidRPr="00FB7A06" w:rsidRDefault="00FB7A06" w:rsidP="00FB7A06">
      <w:pPr>
        <w:autoSpaceDE w:val="0"/>
        <w:autoSpaceDN w:val="0"/>
        <w:adjustRightInd w:val="0"/>
        <w:spacing w:after="0" w:line="240" w:lineRule="auto"/>
        <w:jc w:val="center"/>
        <w:outlineLvl w:val="1"/>
        <w:rPr>
          <w:rFonts w:ascii="Times New Roman" w:eastAsia="Calibri" w:hAnsi="Times New Roman" w:cs="Times New Roman"/>
          <w:sz w:val="26"/>
          <w:szCs w:val="26"/>
        </w:rPr>
      </w:pPr>
      <w:r w:rsidRPr="00FB7A06">
        <w:rPr>
          <w:rFonts w:ascii="Times New Roman" w:eastAsia="Calibri" w:hAnsi="Times New Roman" w:cs="Times New Roman"/>
          <w:sz w:val="26"/>
          <w:szCs w:val="26"/>
        </w:rPr>
        <w:t>Раздел 5. ДОСУДЕБНЫЙ (ВНЕСУДЕБНЫЙ) ПОРЯДОК ОБЖАЛОВАНИЯ</w:t>
      </w:r>
    </w:p>
    <w:p w14:paraId="11516707" w14:textId="77777777" w:rsidR="00FB7A06" w:rsidRPr="00FB7A06" w:rsidRDefault="00FB7A06" w:rsidP="00FB7A06">
      <w:pPr>
        <w:autoSpaceDE w:val="0"/>
        <w:autoSpaceDN w:val="0"/>
        <w:adjustRightInd w:val="0"/>
        <w:spacing w:after="0" w:line="240" w:lineRule="auto"/>
        <w:jc w:val="center"/>
        <w:rPr>
          <w:rFonts w:ascii="Times New Roman" w:eastAsia="Calibri" w:hAnsi="Times New Roman" w:cs="Times New Roman"/>
          <w:sz w:val="26"/>
          <w:szCs w:val="26"/>
        </w:rPr>
      </w:pPr>
      <w:r w:rsidRPr="00FB7A06">
        <w:rPr>
          <w:rFonts w:ascii="Times New Roman" w:eastAsia="Calibri" w:hAnsi="Times New Roman" w:cs="Times New Roman"/>
          <w:sz w:val="26"/>
          <w:szCs w:val="26"/>
        </w:rPr>
        <w:t>РЕШЕНИЙ И ДЕЙСТВИЙ (БЕЗДЕЙСТВИЯ) ОМСУ, ПРЕДОСТАВЛЯЮЩЕГО</w:t>
      </w:r>
    </w:p>
    <w:p w14:paraId="7AEA3535" w14:textId="77777777" w:rsidR="00FB7A06" w:rsidRPr="00FB7A06" w:rsidRDefault="00FB7A06" w:rsidP="00FB7A06">
      <w:pPr>
        <w:autoSpaceDE w:val="0"/>
        <w:autoSpaceDN w:val="0"/>
        <w:adjustRightInd w:val="0"/>
        <w:spacing w:after="0" w:line="240" w:lineRule="auto"/>
        <w:jc w:val="center"/>
        <w:rPr>
          <w:rFonts w:ascii="Times New Roman" w:eastAsia="Calibri" w:hAnsi="Times New Roman" w:cs="Times New Roman"/>
          <w:sz w:val="26"/>
          <w:szCs w:val="26"/>
        </w:rPr>
      </w:pPr>
      <w:r w:rsidRPr="00FB7A06">
        <w:rPr>
          <w:rFonts w:ascii="Times New Roman" w:eastAsia="Calibri" w:hAnsi="Times New Roman" w:cs="Times New Roman"/>
          <w:sz w:val="26"/>
          <w:szCs w:val="26"/>
        </w:rPr>
        <w:t xml:space="preserve">МУНИЦИПАЛЬНУЮ УСЛУГУ, МНОГОФУНКЦИОНАЛЬНОГО </w:t>
      </w:r>
      <w:proofErr w:type="gramStart"/>
      <w:r w:rsidRPr="00FB7A06">
        <w:rPr>
          <w:rFonts w:ascii="Times New Roman" w:eastAsia="Calibri" w:hAnsi="Times New Roman" w:cs="Times New Roman"/>
          <w:sz w:val="26"/>
          <w:szCs w:val="26"/>
        </w:rPr>
        <w:t xml:space="preserve">ЦЕНТРА,   </w:t>
      </w:r>
      <w:proofErr w:type="gramEnd"/>
      <w:r w:rsidRPr="00FB7A06">
        <w:rPr>
          <w:rFonts w:ascii="Times New Roman" w:eastAsia="Calibri" w:hAnsi="Times New Roman" w:cs="Times New Roman"/>
          <w:sz w:val="26"/>
          <w:szCs w:val="26"/>
        </w:rPr>
        <w:t>ОРГАНИЗАЦИЙ, ОСУЩЕСТВЛЯЮЩИХ ФУНКЦИИ ПО ПРЕДОСТАВЛЕНИЮ МУНИЦИПАЛЬНЫХ УСЛУГ, А ТАКЖЕ</w:t>
      </w:r>
    </w:p>
    <w:p w14:paraId="06081EE7" w14:textId="77777777" w:rsidR="00FB7A06" w:rsidRDefault="00FB7A06" w:rsidP="00FB7A06">
      <w:pPr>
        <w:autoSpaceDE w:val="0"/>
        <w:autoSpaceDN w:val="0"/>
        <w:adjustRightInd w:val="0"/>
        <w:spacing w:after="0" w:line="240" w:lineRule="auto"/>
        <w:jc w:val="center"/>
        <w:rPr>
          <w:rFonts w:ascii="Times New Roman" w:eastAsia="Calibri" w:hAnsi="Times New Roman" w:cs="Times New Roman"/>
          <w:sz w:val="26"/>
          <w:szCs w:val="26"/>
        </w:rPr>
      </w:pPr>
      <w:r w:rsidRPr="00FB7A06">
        <w:rPr>
          <w:rFonts w:ascii="Times New Roman" w:eastAsia="Calibri" w:hAnsi="Times New Roman" w:cs="Times New Roman"/>
          <w:sz w:val="26"/>
          <w:szCs w:val="26"/>
        </w:rPr>
        <w:t>ИХ ДОЛЖНОСТНЫХ ЛИЦ, МУНИЦИПАЛЬНЫХ СЛУЖАЩИХ, РАБОТНИКОВ</w:t>
      </w:r>
    </w:p>
    <w:p w14:paraId="46E8B4EB" w14:textId="77777777" w:rsidR="001A2679" w:rsidRPr="001A2679" w:rsidRDefault="001A2679" w:rsidP="00FB7A06">
      <w:pPr>
        <w:autoSpaceDE w:val="0"/>
        <w:autoSpaceDN w:val="0"/>
        <w:adjustRightInd w:val="0"/>
        <w:spacing w:after="0" w:line="240" w:lineRule="auto"/>
        <w:jc w:val="center"/>
        <w:rPr>
          <w:rFonts w:ascii="Times New Roman" w:eastAsia="Calibri" w:hAnsi="Times New Roman" w:cs="Times New Roman"/>
          <w:sz w:val="24"/>
          <w:szCs w:val="24"/>
        </w:rPr>
      </w:pPr>
    </w:p>
    <w:p w14:paraId="64C37694" w14:textId="77777777" w:rsidR="001A2679" w:rsidRPr="001A2679" w:rsidRDefault="001A2679" w:rsidP="001A2679">
      <w:pPr>
        <w:autoSpaceDE w:val="0"/>
        <w:autoSpaceDN w:val="0"/>
        <w:adjustRightInd w:val="0"/>
        <w:spacing w:after="0" w:line="240" w:lineRule="auto"/>
        <w:jc w:val="center"/>
        <w:rPr>
          <w:rFonts w:ascii="Times New Roman" w:eastAsia="Calibri" w:hAnsi="Times New Roman" w:cs="Times New Roman"/>
          <w:sz w:val="24"/>
          <w:szCs w:val="24"/>
        </w:rPr>
      </w:pPr>
      <w:r w:rsidRPr="001A2679">
        <w:rPr>
          <w:rFonts w:ascii="Times New Roman" w:eastAsia="Calibri" w:hAnsi="Times New Roman" w:cs="Times New Roman"/>
          <w:sz w:val="24"/>
          <w:szCs w:val="24"/>
        </w:rPr>
        <w:t xml:space="preserve">5.1. Информация для заявителя о его праве подать жалобу </w:t>
      </w:r>
    </w:p>
    <w:p w14:paraId="39A8ED79" w14:textId="77777777" w:rsidR="001A2679" w:rsidRPr="001A2679" w:rsidRDefault="001A2679" w:rsidP="001A2679">
      <w:pPr>
        <w:autoSpaceDE w:val="0"/>
        <w:autoSpaceDN w:val="0"/>
        <w:adjustRightInd w:val="0"/>
        <w:spacing w:after="0" w:line="240" w:lineRule="auto"/>
        <w:jc w:val="center"/>
        <w:rPr>
          <w:rFonts w:ascii="Times New Roman" w:eastAsia="Calibri" w:hAnsi="Times New Roman" w:cs="Times New Roman"/>
          <w:sz w:val="24"/>
          <w:szCs w:val="24"/>
        </w:rPr>
      </w:pPr>
      <w:r w:rsidRPr="001A2679">
        <w:rPr>
          <w:rFonts w:ascii="Times New Roman" w:eastAsia="Calibri" w:hAnsi="Times New Roman" w:cs="Times New Roman"/>
          <w:sz w:val="24"/>
          <w:szCs w:val="24"/>
        </w:rPr>
        <w:t>на решение и (или) действие (бездействие) органа местного</w:t>
      </w:r>
    </w:p>
    <w:p w14:paraId="20AB0F67" w14:textId="77777777" w:rsidR="001A2679" w:rsidRPr="001A2679" w:rsidRDefault="001A2679" w:rsidP="001A2679">
      <w:pPr>
        <w:autoSpaceDE w:val="0"/>
        <w:autoSpaceDN w:val="0"/>
        <w:adjustRightInd w:val="0"/>
        <w:spacing w:after="0" w:line="240" w:lineRule="auto"/>
        <w:jc w:val="center"/>
        <w:rPr>
          <w:rFonts w:ascii="Times New Roman" w:eastAsia="Calibri" w:hAnsi="Times New Roman" w:cs="Times New Roman"/>
          <w:sz w:val="24"/>
          <w:szCs w:val="24"/>
        </w:rPr>
      </w:pPr>
      <w:r w:rsidRPr="001A2679">
        <w:rPr>
          <w:rFonts w:ascii="Times New Roman" w:eastAsia="Calibri" w:hAnsi="Times New Roman" w:cs="Times New Roman"/>
          <w:sz w:val="24"/>
          <w:szCs w:val="24"/>
        </w:rPr>
        <w:t xml:space="preserve">самоуправления и (или) его должностных лиц при </w:t>
      </w:r>
    </w:p>
    <w:p w14:paraId="5D7AB117" w14:textId="77777777" w:rsidR="001A2679" w:rsidRPr="001A2679" w:rsidRDefault="001A2679" w:rsidP="001A2679">
      <w:pPr>
        <w:autoSpaceDE w:val="0"/>
        <w:autoSpaceDN w:val="0"/>
        <w:adjustRightInd w:val="0"/>
        <w:spacing w:after="0" w:line="240" w:lineRule="auto"/>
        <w:jc w:val="center"/>
        <w:rPr>
          <w:rFonts w:ascii="Times New Roman" w:eastAsia="Calibri" w:hAnsi="Times New Roman" w:cs="Times New Roman"/>
          <w:sz w:val="24"/>
          <w:szCs w:val="24"/>
        </w:rPr>
      </w:pPr>
      <w:r w:rsidRPr="001A2679">
        <w:rPr>
          <w:rFonts w:ascii="Times New Roman" w:eastAsia="Calibri" w:hAnsi="Times New Roman" w:cs="Times New Roman"/>
          <w:sz w:val="24"/>
          <w:szCs w:val="24"/>
        </w:rPr>
        <w:t>предоставлении муниципальной услуги</w:t>
      </w:r>
    </w:p>
    <w:p w14:paraId="00964615" w14:textId="77777777" w:rsidR="00FB7A06" w:rsidRPr="00580FB8" w:rsidRDefault="00FB7A06" w:rsidP="00FB7A06">
      <w:pPr>
        <w:autoSpaceDE w:val="0"/>
        <w:autoSpaceDN w:val="0"/>
        <w:adjustRightInd w:val="0"/>
        <w:spacing w:after="0" w:line="240" w:lineRule="auto"/>
        <w:jc w:val="center"/>
        <w:rPr>
          <w:rFonts w:ascii="Times New Roman" w:eastAsia="Calibri" w:hAnsi="Times New Roman" w:cs="Times New Roman"/>
          <w:sz w:val="28"/>
          <w:szCs w:val="28"/>
        </w:rPr>
      </w:pPr>
    </w:p>
    <w:p w14:paraId="200B5605" w14:textId="687174FC" w:rsidR="00FB7A06" w:rsidRPr="00FB7A06" w:rsidRDefault="00FB7A06" w:rsidP="00FB7A06">
      <w:pPr>
        <w:autoSpaceDE w:val="0"/>
        <w:autoSpaceDN w:val="0"/>
        <w:spacing w:after="0" w:line="240" w:lineRule="auto"/>
        <w:ind w:firstLine="708"/>
        <w:jc w:val="both"/>
        <w:rPr>
          <w:rFonts w:ascii="Times New Roman" w:eastAsia="Times New Roman" w:hAnsi="Times New Roman" w:cs="Times New Roman"/>
          <w:sz w:val="24"/>
          <w:szCs w:val="24"/>
          <w:lang w:eastAsia="ru-RU"/>
        </w:rPr>
      </w:pPr>
      <w:r w:rsidRPr="00FB7A06">
        <w:rPr>
          <w:rFonts w:ascii="Times New Roman" w:eastAsia="Times New Roman" w:hAnsi="Times New Roman" w:cs="Times New Roman"/>
          <w:sz w:val="24"/>
          <w:szCs w:val="24"/>
          <w:lang w:eastAsia="ru-RU"/>
        </w:rPr>
        <w:t>5.1.</w:t>
      </w:r>
      <w:r w:rsidR="001A2679">
        <w:rPr>
          <w:rFonts w:ascii="Times New Roman" w:eastAsia="Times New Roman" w:hAnsi="Times New Roman" w:cs="Times New Roman"/>
          <w:sz w:val="24"/>
          <w:szCs w:val="24"/>
          <w:lang w:eastAsia="ru-RU"/>
        </w:rPr>
        <w:t>1.</w:t>
      </w:r>
      <w:r w:rsidRPr="00FB7A06">
        <w:rPr>
          <w:rFonts w:ascii="Times New Roman" w:eastAsia="Times New Roman" w:hAnsi="Times New Roman" w:cs="Times New Roman"/>
          <w:sz w:val="24"/>
          <w:szCs w:val="24"/>
          <w:lang w:eastAsia="ru-RU"/>
        </w:rPr>
        <w:t xml:space="preserve"> Заявитель может обратиться с жалобой, в том числе в следующих случаях:</w:t>
      </w:r>
    </w:p>
    <w:p w14:paraId="6DEFAEBE" w14:textId="77777777" w:rsidR="00FB7A06" w:rsidRPr="00FB7A06" w:rsidRDefault="00FB7A06" w:rsidP="00FB7A06">
      <w:pPr>
        <w:autoSpaceDE w:val="0"/>
        <w:autoSpaceDN w:val="0"/>
        <w:spacing w:after="0" w:line="240" w:lineRule="auto"/>
        <w:ind w:firstLine="708"/>
        <w:jc w:val="both"/>
        <w:rPr>
          <w:rFonts w:ascii="Times New Roman" w:eastAsia="Times New Roman" w:hAnsi="Times New Roman" w:cs="Times New Roman"/>
          <w:sz w:val="24"/>
          <w:szCs w:val="24"/>
          <w:lang w:eastAsia="ru-RU"/>
        </w:rPr>
      </w:pPr>
      <w:r w:rsidRPr="00FB7A06">
        <w:rPr>
          <w:rFonts w:ascii="Times New Roman" w:eastAsia="Times New Roman" w:hAnsi="Times New Roman" w:cs="Times New Roman"/>
          <w:sz w:val="24"/>
          <w:szCs w:val="24"/>
          <w:lang w:eastAsia="ru-RU"/>
        </w:rPr>
        <w:t>а) нарушение срока регистрации запроса о предоставлении муниципальной услуги, запроса о предоставлении нескольких муниципальных услуг;</w:t>
      </w:r>
    </w:p>
    <w:p w14:paraId="1F0FABD2" w14:textId="77777777" w:rsidR="00FB7A06" w:rsidRPr="00FB7A06" w:rsidRDefault="00FB7A06" w:rsidP="00FB7A06">
      <w:pPr>
        <w:autoSpaceDE w:val="0"/>
        <w:autoSpaceDN w:val="0"/>
        <w:spacing w:after="0" w:line="240" w:lineRule="auto"/>
        <w:ind w:firstLine="708"/>
        <w:jc w:val="both"/>
        <w:rPr>
          <w:rFonts w:ascii="Times New Roman" w:eastAsia="Times New Roman" w:hAnsi="Times New Roman" w:cs="Times New Roman"/>
          <w:sz w:val="24"/>
          <w:szCs w:val="24"/>
          <w:lang w:eastAsia="ru-RU"/>
        </w:rPr>
      </w:pPr>
      <w:r w:rsidRPr="00FB7A06">
        <w:rPr>
          <w:rFonts w:ascii="Times New Roman" w:eastAsia="Times New Roman" w:hAnsi="Times New Roman" w:cs="Times New Roman"/>
          <w:sz w:val="24"/>
          <w:szCs w:val="24"/>
          <w:lang w:eastAsia="ru-RU"/>
        </w:rPr>
        <w:t xml:space="preserve">б)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w:t>
      </w:r>
      <w:r w:rsidRPr="00FB7A06">
        <w:rPr>
          <w:rFonts w:ascii="Times New Roman" w:eastAsia="Times New Roman" w:hAnsi="Times New Roman" w:cs="Times New Roman"/>
          <w:sz w:val="24"/>
          <w:szCs w:val="24"/>
          <w:lang w:eastAsia="ru-RU"/>
        </w:rPr>
        <w:lastRenderedPageBreak/>
        <w:t>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14:paraId="75D663CB" w14:textId="33FF9F43" w:rsidR="00153CD9" w:rsidRPr="00153CD9" w:rsidRDefault="00C32601" w:rsidP="00FB7A06">
      <w:pPr>
        <w:autoSpaceDE w:val="0"/>
        <w:autoSpaceDN w:val="0"/>
        <w:spacing w:after="0" w:line="240" w:lineRule="auto"/>
        <w:ind w:firstLine="708"/>
        <w:jc w:val="both"/>
        <w:rPr>
          <w:rFonts w:ascii="Times New Roman" w:eastAsia="Times New Roman" w:hAnsi="Times New Roman" w:cs="Times New Roman"/>
          <w:sz w:val="24"/>
          <w:szCs w:val="24"/>
          <w:lang w:eastAsia="ru-RU"/>
        </w:rPr>
      </w:pPr>
      <w:r w:rsidRPr="00C32601">
        <w:rPr>
          <w:rFonts w:ascii="Times New Roman" w:eastAsia="Times New Roman" w:hAnsi="Times New Roman" w:cs="Times New Roman"/>
          <w:sz w:val="24"/>
          <w:szCs w:val="24"/>
          <w:lang w:eastAsia="ru-RU"/>
        </w:rPr>
        <w:t xml:space="preserve">в) </w:t>
      </w:r>
      <w:r w:rsidR="00153CD9" w:rsidRPr="00153CD9">
        <w:rPr>
          <w:rFonts w:ascii="Times New Roman" w:eastAsia="Times New Roman" w:hAnsi="Times New Roman" w:cs="Times New Roman"/>
          <w:sz w:val="24"/>
          <w:szCs w:val="24"/>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Сахалинской области, муниципальными правовыми актами Сахалинской области для предоставления муниципальной услуги;</w:t>
      </w:r>
    </w:p>
    <w:p w14:paraId="12469153" w14:textId="77777777" w:rsidR="00FB7A06" w:rsidRPr="00FB7A06" w:rsidRDefault="00FB7A06" w:rsidP="00FB7A06">
      <w:pPr>
        <w:autoSpaceDE w:val="0"/>
        <w:autoSpaceDN w:val="0"/>
        <w:spacing w:after="0" w:line="240" w:lineRule="auto"/>
        <w:ind w:firstLine="708"/>
        <w:jc w:val="both"/>
        <w:rPr>
          <w:rFonts w:ascii="Times New Roman" w:eastAsia="Times New Roman" w:hAnsi="Times New Roman" w:cs="Times New Roman"/>
          <w:sz w:val="24"/>
          <w:szCs w:val="24"/>
          <w:lang w:eastAsia="ru-RU"/>
        </w:rPr>
      </w:pPr>
      <w:r w:rsidRPr="00FB7A06">
        <w:rPr>
          <w:rFonts w:ascii="Times New Roman" w:eastAsia="Times New Roman" w:hAnsi="Times New Roman" w:cs="Times New Roman"/>
          <w:sz w:val="24"/>
          <w:szCs w:val="24"/>
          <w:lang w:eastAsia="ru-RU"/>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Сахалинской области, муниципальными правовыми актами Сахалинской области для предоставления муниципальной услуги, у заявителя;</w:t>
      </w:r>
    </w:p>
    <w:p w14:paraId="3841EB74" w14:textId="77777777" w:rsidR="00FB7A06" w:rsidRPr="00FB7A06" w:rsidRDefault="00FB7A06" w:rsidP="00FB7A06">
      <w:pPr>
        <w:autoSpaceDE w:val="0"/>
        <w:autoSpaceDN w:val="0"/>
        <w:spacing w:after="0" w:line="240" w:lineRule="auto"/>
        <w:ind w:firstLine="708"/>
        <w:jc w:val="both"/>
        <w:rPr>
          <w:rFonts w:ascii="Times New Roman" w:eastAsia="Times New Roman" w:hAnsi="Times New Roman" w:cs="Times New Roman"/>
          <w:sz w:val="24"/>
          <w:szCs w:val="24"/>
          <w:lang w:eastAsia="ru-RU"/>
        </w:rPr>
      </w:pPr>
      <w:r w:rsidRPr="00FB7A06">
        <w:rPr>
          <w:rFonts w:ascii="Times New Roman" w:eastAsia="Times New Roman" w:hAnsi="Times New Roman" w:cs="Times New Roman"/>
          <w:sz w:val="24"/>
          <w:szCs w:val="24"/>
          <w:lang w:eastAsia="ru-RU"/>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Сахалинской области, муниципальными правовыми актами Сахалинской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14:paraId="53F293DC" w14:textId="77777777" w:rsidR="00FB7A06" w:rsidRPr="00FB7A06" w:rsidRDefault="00FB7A06" w:rsidP="00FB7A06">
      <w:pPr>
        <w:autoSpaceDE w:val="0"/>
        <w:autoSpaceDN w:val="0"/>
        <w:spacing w:after="0" w:line="240" w:lineRule="auto"/>
        <w:ind w:firstLine="708"/>
        <w:jc w:val="both"/>
        <w:rPr>
          <w:rFonts w:ascii="Times New Roman" w:eastAsia="Times New Roman" w:hAnsi="Times New Roman" w:cs="Times New Roman"/>
          <w:sz w:val="24"/>
          <w:szCs w:val="24"/>
          <w:lang w:eastAsia="ru-RU"/>
        </w:rPr>
      </w:pPr>
      <w:r w:rsidRPr="00FB7A06">
        <w:rPr>
          <w:rFonts w:ascii="Times New Roman" w:eastAsia="Times New Roman" w:hAnsi="Times New Roman" w:cs="Times New Roman"/>
          <w:sz w:val="24"/>
          <w:szCs w:val="24"/>
          <w:lang w:eastAsia="ru-RU"/>
        </w:rPr>
        <w:t>е) затребование с заявителя при предоставлении государственной (муниципальной) услуги платы, не предусмотренной нормативными правовыми актами Российской Федерации, нормативными правовыми актами Сахалинской области, муниципальными правовыми актами Сахалинской области;</w:t>
      </w:r>
    </w:p>
    <w:p w14:paraId="1C1F4D25" w14:textId="77777777" w:rsidR="00FB7A06" w:rsidRPr="00FB7A06" w:rsidRDefault="00FB7A06" w:rsidP="00FB7A06">
      <w:pPr>
        <w:autoSpaceDE w:val="0"/>
        <w:autoSpaceDN w:val="0"/>
        <w:spacing w:after="0" w:line="240" w:lineRule="auto"/>
        <w:ind w:firstLine="708"/>
        <w:jc w:val="both"/>
        <w:rPr>
          <w:rFonts w:ascii="Times New Roman" w:eastAsia="Times New Roman" w:hAnsi="Times New Roman" w:cs="Times New Roman"/>
          <w:sz w:val="24"/>
          <w:szCs w:val="24"/>
          <w:lang w:eastAsia="ru-RU"/>
        </w:rPr>
      </w:pPr>
      <w:r w:rsidRPr="00FB7A06">
        <w:rPr>
          <w:rFonts w:ascii="Times New Roman" w:eastAsia="Times New Roman" w:hAnsi="Times New Roman" w:cs="Times New Roman"/>
          <w:sz w:val="24"/>
          <w:szCs w:val="24"/>
          <w:lang w:eastAsia="ru-RU"/>
        </w:rPr>
        <w:t>ж) отказ ОМСУ, должностного лица ОМСУ, многофункционального центра, работника многофункционального центра, организаций, осуществляющих функции по предоставлению государственных или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14:paraId="77DF3F55" w14:textId="77777777" w:rsidR="00FB7A06" w:rsidRPr="00FB7A06" w:rsidRDefault="00FB7A06" w:rsidP="00FB7A06">
      <w:pPr>
        <w:autoSpaceDE w:val="0"/>
        <w:autoSpaceDN w:val="0"/>
        <w:spacing w:after="0" w:line="240" w:lineRule="auto"/>
        <w:ind w:firstLine="708"/>
        <w:jc w:val="both"/>
        <w:rPr>
          <w:rFonts w:ascii="Times New Roman" w:eastAsia="Times New Roman" w:hAnsi="Times New Roman" w:cs="Times New Roman"/>
          <w:sz w:val="24"/>
          <w:szCs w:val="24"/>
          <w:lang w:eastAsia="ru-RU"/>
        </w:rPr>
      </w:pPr>
      <w:r w:rsidRPr="00FB7A06">
        <w:rPr>
          <w:rFonts w:ascii="Times New Roman" w:eastAsia="Times New Roman" w:hAnsi="Times New Roman" w:cs="Times New Roman"/>
          <w:sz w:val="24"/>
          <w:szCs w:val="24"/>
          <w:lang w:eastAsia="ru-RU"/>
        </w:rPr>
        <w:t>з) нарушение срока или порядка выдачи документов по результатам предоставления муниципальной услуги;</w:t>
      </w:r>
    </w:p>
    <w:p w14:paraId="726FCF22" w14:textId="3801F6CA" w:rsidR="00FB7A06" w:rsidRDefault="00FB7A06" w:rsidP="00FB7A06">
      <w:pPr>
        <w:pStyle w:val="ConsPlusNormal"/>
        <w:ind w:firstLine="540"/>
        <w:jc w:val="both"/>
        <w:rPr>
          <w:sz w:val="24"/>
          <w:szCs w:val="24"/>
        </w:rPr>
      </w:pPr>
      <w:r w:rsidRPr="00FB7A06">
        <w:rPr>
          <w:rFonts w:eastAsia="Times New Roman"/>
          <w:sz w:val="24"/>
          <w:szCs w:val="24"/>
          <w:lang w:eastAsia="ru-RU"/>
        </w:rPr>
        <w:t xml:space="preserve">  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Сахалинской области, муниципальными правовыми актами Сахалинской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r w:rsidR="00963568">
        <w:rPr>
          <w:sz w:val="24"/>
          <w:szCs w:val="24"/>
        </w:rPr>
        <w:t>;</w:t>
      </w:r>
    </w:p>
    <w:p w14:paraId="7FF0127B" w14:textId="12B19926" w:rsidR="00963568" w:rsidRPr="006454CC" w:rsidRDefault="006454CC" w:rsidP="00FB7A06">
      <w:pPr>
        <w:pStyle w:val="ConsPlusNormal"/>
        <w:ind w:firstLine="540"/>
        <w:jc w:val="both"/>
        <w:rPr>
          <w:sz w:val="24"/>
          <w:szCs w:val="24"/>
        </w:rPr>
      </w:pPr>
      <w:r w:rsidRPr="006454CC">
        <w:rPr>
          <w:rFonts w:eastAsia="Times New Roman"/>
          <w:sz w:val="24"/>
          <w:szCs w:val="24"/>
          <w:lang w:eastAsia="ru-RU"/>
        </w:rP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абзацами 4 - 8 пункта 2.6.4 раздела 2 настоящего </w:t>
      </w:r>
      <w:r w:rsidRPr="006454CC">
        <w:rPr>
          <w:rFonts w:eastAsia="Times New Roman"/>
          <w:sz w:val="24"/>
          <w:szCs w:val="24"/>
          <w:lang w:eastAsia="ru-RU"/>
        </w:rPr>
        <w:lastRenderedPageBreak/>
        <w:t>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14:paraId="73A57D93" w14:textId="77777777" w:rsidR="00FB7A06" w:rsidRPr="00FB7A06" w:rsidRDefault="00FB7A06" w:rsidP="00FB7A06">
      <w:pPr>
        <w:pStyle w:val="ConsPlusNormal"/>
        <w:ind w:firstLine="540"/>
        <w:jc w:val="both"/>
        <w:rPr>
          <w:sz w:val="24"/>
          <w:szCs w:val="24"/>
        </w:rPr>
      </w:pPr>
    </w:p>
    <w:p w14:paraId="2ECF74BA" w14:textId="77777777" w:rsidR="00FB7A06" w:rsidRPr="00FB7A06" w:rsidRDefault="00FB7A06" w:rsidP="00FB7A06">
      <w:pPr>
        <w:pStyle w:val="Standard"/>
        <w:spacing w:after="0"/>
        <w:ind w:firstLine="748"/>
        <w:outlineLvl w:val="2"/>
        <w:rPr>
          <w:rFonts w:ascii="Times New Roman" w:hAnsi="Times New Roman"/>
          <w:color w:val="000000"/>
          <w:sz w:val="24"/>
          <w:szCs w:val="24"/>
        </w:rPr>
      </w:pPr>
      <w:r w:rsidRPr="00FB7A06">
        <w:rPr>
          <w:rFonts w:ascii="Times New Roman" w:hAnsi="Times New Roman"/>
          <w:color w:val="000000"/>
          <w:sz w:val="24"/>
          <w:szCs w:val="24"/>
        </w:rPr>
        <w:t xml:space="preserve">                                       5.2. Предмет жалобы</w:t>
      </w:r>
    </w:p>
    <w:p w14:paraId="67BDD504" w14:textId="77777777" w:rsidR="00FB7A06" w:rsidRPr="00FB7A06" w:rsidRDefault="00FB7A06" w:rsidP="00FB7A06">
      <w:pPr>
        <w:pStyle w:val="Standard"/>
        <w:spacing w:after="0"/>
        <w:ind w:firstLine="748"/>
        <w:jc w:val="center"/>
        <w:rPr>
          <w:rFonts w:ascii="Times New Roman" w:hAnsi="Times New Roman"/>
          <w:color w:val="000000"/>
          <w:sz w:val="24"/>
          <w:szCs w:val="24"/>
        </w:rPr>
      </w:pPr>
    </w:p>
    <w:p w14:paraId="78A1E54C" w14:textId="77777777" w:rsidR="00FB7A06" w:rsidRPr="00FB7A06" w:rsidRDefault="00FB7A06" w:rsidP="00FB7A06">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FB7A06">
        <w:rPr>
          <w:rFonts w:ascii="Times New Roman" w:eastAsia="Times New Roman" w:hAnsi="Times New Roman" w:cs="Times New Roman"/>
          <w:sz w:val="24"/>
          <w:szCs w:val="24"/>
          <w:lang w:eastAsia="ru-RU"/>
        </w:rPr>
        <w:t>5.2.1 Предметом жалобы являются решения и действия (бездействие) ОМСУ, представляющего муниципальную услугу, должностного лица ОМСУ, представляющего муниципальную услугу, муниципального служащего, руководителя ОМСУ, представляющего муниципальную услугу, многофункционального центра, работника многофункционального центра, организаций, осуществляющих функции по предоставлению государственных или муниципальных услуг, и их работников, а также решения и действия (бездействие), принятые (осуществляемые) с нарушением порядка предоставления муниципальной услуги, а также неисполнение или ненадлежащее исполнение должностными лицами служебных обязанностей, установленных Административным регламентом и иными нормативными правовыми актами, регулирующими отношения, возникающие в связи с предоставлением муниципальной услуги.</w:t>
      </w:r>
    </w:p>
    <w:p w14:paraId="75E6958F" w14:textId="77777777" w:rsidR="00FB7A06" w:rsidRPr="00FB7A06" w:rsidRDefault="00FB7A06" w:rsidP="00FB7A06">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FB7A06">
        <w:rPr>
          <w:rFonts w:ascii="Times New Roman" w:eastAsia="Times New Roman" w:hAnsi="Times New Roman" w:cs="Times New Roman"/>
          <w:sz w:val="24"/>
          <w:szCs w:val="24"/>
          <w:lang w:eastAsia="ru-RU"/>
        </w:rPr>
        <w:t>5.2.2. Жалоба должна содержать:</w:t>
      </w:r>
    </w:p>
    <w:p w14:paraId="2A048005" w14:textId="77777777" w:rsidR="00FB7A06" w:rsidRPr="00FB7A06" w:rsidRDefault="00FB7A06" w:rsidP="00FB7A06">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FB7A06">
        <w:rPr>
          <w:rFonts w:ascii="Times New Roman" w:eastAsia="Times New Roman" w:hAnsi="Times New Roman" w:cs="Times New Roman"/>
          <w:sz w:val="24"/>
          <w:szCs w:val="24"/>
          <w:lang w:eastAsia="ru-RU"/>
        </w:rPr>
        <w:t xml:space="preserve">- наименование ОМСУ, должностного лица ОМСУ либо муниципального служащего, многофункционального </w:t>
      </w:r>
      <w:proofErr w:type="gramStart"/>
      <w:r w:rsidRPr="00FB7A06">
        <w:rPr>
          <w:rFonts w:ascii="Times New Roman" w:eastAsia="Times New Roman" w:hAnsi="Times New Roman" w:cs="Times New Roman"/>
          <w:sz w:val="24"/>
          <w:szCs w:val="24"/>
          <w:lang w:eastAsia="ru-RU"/>
        </w:rPr>
        <w:t>центра,  его</w:t>
      </w:r>
      <w:proofErr w:type="gramEnd"/>
      <w:r w:rsidRPr="00FB7A06">
        <w:rPr>
          <w:rFonts w:ascii="Times New Roman" w:eastAsia="Times New Roman" w:hAnsi="Times New Roman" w:cs="Times New Roman"/>
          <w:sz w:val="24"/>
          <w:szCs w:val="24"/>
          <w:lang w:eastAsia="ru-RU"/>
        </w:rPr>
        <w:t xml:space="preserve"> руководителя  и  (или) работника, организаций, осуществляющих функции по предоставлению государственных или муниципальных услуг, и (или) работников, решения и действия (бездействие) которых обжалуются;</w:t>
      </w:r>
    </w:p>
    <w:p w14:paraId="09AFF70B" w14:textId="77777777" w:rsidR="00FB7A06" w:rsidRPr="00FB7A06" w:rsidRDefault="00FB7A06" w:rsidP="00FB7A06">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B7A06">
        <w:rPr>
          <w:rFonts w:ascii="Times New Roman" w:eastAsia="Times New Roman" w:hAnsi="Times New Roman" w:cs="Times New Roman"/>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EA50F74" w14:textId="77777777" w:rsidR="00FB7A06" w:rsidRPr="00FB7A06" w:rsidRDefault="00FB7A06" w:rsidP="00FB7A06">
      <w:pPr>
        <w:numPr>
          <w:ilvl w:val="0"/>
          <w:numId w:val="9"/>
        </w:numPr>
        <w:spacing w:after="0" w:line="240" w:lineRule="auto"/>
        <w:ind w:left="0" w:right="184" w:firstLine="709"/>
        <w:jc w:val="both"/>
        <w:rPr>
          <w:rFonts w:ascii="Times New Roman" w:eastAsia="Times New Roman" w:hAnsi="Times New Roman" w:cs="Times New Roman"/>
          <w:sz w:val="24"/>
          <w:szCs w:val="24"/>
          <w:lang w:eastAsia="ru-RU"/>
        </w:rPr>
      </w:pPr>
      <w:r w:rsidRPr="00FB7A06">
        <w:rPr>
          <w:rFonts w:ascii="Times New Roman" w:eastAsia="Times New Roman" w:hAnsi="Times New Roman" w:cs="Times New Roman"/>
          <w:sz w:val="24"/>
          <w:szCs w:val="24"/>
          <w:lang w:eastAsia="ru-RU"/>
        </w:rPr>
        <w:t xml:space="preserve"> сведения об обжалуемых решениях и действиях (бездействии) ОМСУ, предоставляющего муниципальную услугу, должностного лица ОМСУ,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государственных или муниципальных услуг, и их работников;</w:t>
      </w:r>
    </w:p>
    <w:p w14:paraId="5D4EA04B" w14:textId="77777777" w:rsidR="00FB7A06" w:rsidRPr="00FB7A06" w:rsidRDefault="00FB7A06" w:rsidP="00FB7A06">
      <w:pPr>
        <w:spacing w:after="0" w:line="240" w:lineRule="auto"/>
        <w:ind w:left="-142" w:right="184" w:firstLine="851"/>
        <w:jc w:val="both"/>
        <w:rPr>
          <w:rFonts w:ascii="Times New Roman" w:eastAsia="Times New Roman" w:hAnsi="Times New Roman" w:cs="Times New Roman"/>
          <w:sz w:val="24"/>
          <w:szCs w:val="24"/>
          <w:lang w:eastAsia="ru-RU"/>
        </w:rPr>
      </w:pPr>
      <w:r w:rsidRPr="00FB7A06">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ОМСУ, предоставляющего муниципальную услугу, должностного лица ОМСУ,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государственных или муниципальных услуг, и их работников;</w:t>
      </w:r>
    </w:p>
    <w:p w14:paraId="2C683E34" w14:textId="77777777" w:rsidR="00FB7A06" w:rsidRPr="00FB7A06" w:rsidRDefault="00FB7A06" w:rsidP="00FB7A06">
      <w:pPr>
        <w:widowControl w:val="0"/>
        <w:autoSpaceDE w:val="0"/>
        <w:autoSpaceDN w:val="0"/>
        <w:spacing w:after="0" w:line="240" w:lineRule="auto"/>
        <w:ind w:firstLine="540"/>
        <w:jc w:val="both"/>
        <w:rPr>
          <w:rFonts w:ascii="Times New Roman" w:hAnsi="Times New Roman" w:cs="Times New Roman"/>
          <w:color w:val="000000"/>
          <w:sz w:val="24"/>
          <w:szCs w:val="24"/>
        </w:rPr>
      </w:pPr>
      <w:r w:rsidRPr="00FB7A06">
        <w:rPr>
          <w:rFonts w:ascii="Times New Roman" w:eastAsia="Times New Roman" w:hAnsi="Times New Roman" w:cs="Times New Roman"/>
          <w:sz w:val="24"/>
          <w:szCs w:val="24"/>
          <w:lang w:eastAsia="ru-RU"/>
        </w:rPr>
        <w:t xml:space="preserve"> Заявителем могут быть представлены документы (при наличии), подтверждающие доводы заявителя, либо их копии.</w:t>
      </w:r>
    </w:p>
    <w:p w14:paraId="36272C61" w14:textId="77777777" w:rsidR="00FB7A06" w:rsidRPr="00FB7A06" w:rsidRDefault="00FB7A06" w:rsidP="00FB7A06">
      <w:pPr>
        <w:pStyle w:val="Standard"/>
        <w:spacing w:after="0"/>
        <w:ind w:firstLine="748"/>
        <w:jc w:val="both"/>
        <w:rPr>
          <w:rFonts w:ascii="Times New Roman" w:hAnsi="Times New Roman"/>
          <w:color w:val="000000"/>
          <w:sz w:val="24"/>
          <w:szCs w:val="24"/>
        </w:rPr>
      </w:pPr>
    </w:p>
    <w:p w14:paraId="17DE56C3" w14:textId="77777777" w:rsidR="00FB7A06" w:rsidRPr="00FB7A06" w:rsidRDefault="00FB7A06" w:rsidP="00FB7A06">
      <w:pPr>
        <w:pStyle w:val="Standard"/>
        <w:spacing w:after="0"/>
        <w:ind w:firstLine="748"/>
        <w:jc w:val="center"/>
        <w:outlineLvl w:val="2"/>
        <w:rPr>
          <w:rFonts w:ascii="Times New Roman" w:hAnsi="Times New Roman"/>
          <w:color w:val="000000"/>
          <w:sz w:val="24"/>
          <w:szCs w:val="24"/>
        </w:rPr>
      </w:pPr>
      <w:r w:rsidRPr="00FB7A06">
        <w:rPr>
          <w:rFonts w:ascii="Times New Roman" w:hAnsi="Times New Roman"/>
          <w:color w:val="000000"/>
          <w:sz w:val="24"/>
          <w:szCs w:val="24"/>
        </w:rPr>
        <w:t>5.3. Органы ОМСУ</w:t>
      </w:r>
    </w:p>
    <w:p w14:paraId="47B3424B" w14:textId="77777777" w:rsidR="00FB7A06" w:rsidRPr="00FB7A06" w:rsidRDefault="00FB7A06" w:rsidP="00FB7A06">
      <w:pPr>
        <w:pStyle w:val="Standard"/>
        <w:spacing w:after="0"/>
        <w:ind w:firstLine="748"/>
        <w:jc w:val="center"/>
        <w:rPr>
          <w:rFonts w:ascii="Times New Roman" w:hAnsi="Times New Roman"/>
          <w:color w:val="000000"/>
          <w:sz w:val="24"/>
          <w:szCs w:val="24"/>
        </w:rPr>
      </w:pPr>
      <w:r w:rsidRPr="00FB7A06">
        <w:rPr>
          <w:rFonts w:ascii="Times New Roman" w:hAnsi="Times New Roman"/>
          <w:color w:val="000000"/>
          <w:sz w:val="24"/>
          <w:szCs w:val="24"/>
        </w:rPr>
        <w:t>и уполномоченные на рассмотрение жалобы должностные лица,</w:t>
      </w:r>
    </w:p>
    <w:p w14:paraId="43030DB7" w14:textId="77777777" w:rsidR="00FB7A06" w:rsidRPr="00FB7A06" w:rsidRDefault="00FB7A06" w:rsidP="00FB7A06">
      <w:pPr>
        <w:pStyle w:val="Standard"/>
        <w:spacing w:after="0"/>
        <w:ind w:firstLine="748"/>
        <w:jc w:val="center"/>
        <w:rPr>
          <w:rFonts w:ascii="Times New Roman" w:hAnsi="Times New Roman"/>
          <w:color w:val="000000"/>
          <w:sz w:val="24"/>
          <w:szCs w:val="24"/>
        </w:rPr>
      </w:pPr>
      <w:r w:rsidRPr="00FB7A06">
        <w:rPr>
          <w:rFonts w:ascii="Times New Roman" w:hAnsi="Times New Roman"/>
          <w:color w:val="000000"/>
          <w:sz w:val="24"/>
          <w:szCs w:val="24"/>
        </w:rPr>
        <w:t>которым может быть направлена жалоба</w:t>
      </w:r>
    </w:p>
    <w:p w14:paraId="6731F07B" w14:textId="77777777" w:rsidR="00FB7A06" w:rsidRPr="00FB7A06" w:rsidRDefault="00FB7A06" w:rsidP="00FB7A06">
      <w:pPr>
        <w:pStyle w:val="Standard"/>
        <w:spacing w:after="0"/>
        <w:ind w:firstLine="748"/>
        <w:jc w:val="center"/>
        <w:rPr>
          <w:rFonts w:ascii="Times New Roman" w:hAnsi="Times New Roman"/>
          <w:color w:val="000000"/>
          <w:sz w:val="24"/>
          <w:szCs w:val="24"/>
        </w:rPr>
      </w:pPr>
    </w:p>
    <w:p w14:paraId="01E39812" w14:textId="77777777" w:rsidR="00FB7A06" w:rsidRPr="00FB7A06" w:rsidRDefault="00FB7A06" w:rsidP="00FB7A06">
      <w:pPr>
        <w:pStyle w:val="Standard"/>
        <w:spacing w:after="0" w:line="240" w:lineRule="auto"/>
        <w:ind w:firstLine="748"/>
        <w:jc w:val="both"/>
        <w:rPr>
          <w:rFonts w:ascii="Times New Roman" w:hAnsi="Times New Roman"/>
          <w:color w:val="000000"/>
          <w:sz w:val="24"/>
          <w:szCs w:val="24"/>
        </w:rPr>
      </w:pPr>
      <w:r w:rsidRPr="00FB7A06">
        <w:rPr>
          <w:rFonts w:ascii="Times New Roman" w:hAnsi="Times New Roman"/>
          <w:color w:val="000000"/>
          <w:sz w:val="24"/>
          <w:szCs w:val="24"/>
        </w:rPr>
        <w:lastRenderedPageBreak/>
        <w:t>5.3.1. Жалоба рассматривается ОМСУ, предоставляющим муниципальную услугу, порядок предоставления которой был нарушен вследствие решений и действий (бездействия) ОМСУ, предоставляющего муниципальную услугу, его должностного лица.</w:t>
      </w:r>
    </w:p>
    <w:p w14:paraId="134DA7E9" w14:textId="288AD585" w:rsidR="00FB7A06" w:rsidRPr="00FB7A06" w:rsidRDefault="00FB7A06" w:rsidP="00FB7A06">
      <w:pPr>
        <w:pStyle w:val="Standard"/>
        <w:spacing w:after="0" w:line="240" w:lineRule="auto"/>
        <w:ind w:firstLine="748"/>
        <w:jc w:val="both"/>
        <w:rPr>
          <w:rFonts w:ascii="Times New Roman" w:hAnsi="Times New Roman"/>
          <w:color w:val="000000"/>
          <w:sz w:val="24"/>
          <w:szCs w:val="24"/>
        </w:rPr>
      </w:pPr>
      <w:r w:rsidRPr="00FB7A06">
        <w:rPr>
          <w:rFonts w:ascii="Times New Roman" w:hAnsi="Times New Roman"/>
          <w:color w:val="000000"/>
          <w:sz w:val="24"/>
          <w:szCs w:val="24"/>
        </w:rPr>
        <w:t xml:space="preserve">5.3.2. Должностные лица ОМСУ, уполномоченные на рассмотрение жалоб на нарушение порядка предоставления муниципальной услуги, порядка или сроков рассмотрения жалобы, либо незаконный отказ или уклонение указанного должностного лица от приема жалобы, несут ответственность в соответствии с </w:t>
      </w:r>
      <w:r w:rsidR="006454CC">
        <w:rPr>
          <w:rFonts w:ascii="Times New Roman" w:hAnsi="Times New Roman"/>
          <w:color w:val="000000"/>
          <w:sz w:val="24"/>
          <w:szCs w:val="24"/>
        </w:rPr>
        <w:t>законодательством Российской Федерации</w:t>
      </w:r>
      <w:r w:rsidRPr="00FB7A06">
        <w:rPr>
          <w:rFonts w:ascii="Times New Roman" w:hAnsi="Times New Roman"/>
          <w:color w:val="000000"/>
          <w:sz w:val="24"/>
          <w:szCs w:val="24"/>
        </w:rPr>
        <w:t>.</w:t>
      </w:r>
    </w:p>
    <w:p w14:paraId="252F400F" w14:textId="77777777" w:rsidR="00FB7A06" w:rsidRPr="00FB7A06" w:rsidRDefault="00FB7A06" w:rsidP="00FB7A06">
      <w:pPr>
        <w:pStyle w:val="ConsPlusNormal"/>
        <w:ind w:firstLine="540"/>
        <w:jc w:val="both"/>
        <w:rPr>
          <w:sz w:val="24"/>
          <w:szCs w:val="24"/>
        </w:rPr>
      </w:pPr>
    </w:p>
    <w:p w14:paraId="20B94296" w14:textId="77777777" w:rsidR="00FB7A06" w:rsidRPr="00FB7A06" w:rsidRDefault="00FB7A06" w:rsidP="00FB7A06">
      <w:pPr>
        <w:pStyle w:val="Standard"/>
        <w:spacing w:line="240" w:lineRule="auto"/>
        <w:ind w:firstLine="748"/>
        <w:jc w:val="center"/>
        <w:outlineLvl w:val="2"/>
        <w:rPr>
          <w:rFonts w:ascii="Times New Roman" w:hAnsi="Times New Roman"/>
          <w:color w:val="000000"/>
          <w:sz w:val="24"/>
          <w:szCs w:val="24"/>
        </w:rPr>
      </w:pPr>
      <w:r w:rsidRPr="00FB7A06">
        <w:rPr>
          <w:rFonts w:ascii="Times New Roman" w:hAnsi="Times New Roman"/>
          <w:color w:val="000000"/>
          <w:sz w:val="24"/>
          <w:szCs w:val="24"/>
        </w:rPr>
        <w:t>5.4. Порядок подачи и рассмотрения жалобы</w:t>
      </w:r>
    </w:p>
    <w:p w14:paraId="7E3C44BD" w14:textId="77777777" w:rsidR="00FB7A06" w:rsidRPr="00FB7A06" w:rsidRDefault="00FB7A06" w:rsidP="00FB7A06">
      <w:pPr>
        <w:autoSpaceDE w:val="0"/>
        <w:autoSpaceDN w:val="0"/>
        <w:spacing w:after="0" w:line="240" w:lineRule="auto"/>
        <w:ind w:firstLine="708"/>
        <w:jc w:val="both"/>
        <w:rPr>
          <w:rFonts w:ascii="Times New Roman" w:eastAsia="Times New Roman" w:hAnsi="Times New Roman" w:cs="Times New Roman"/>
          <w:sz w:val="24"/>
          <w:szCs w:val="24"/>
          <w:lang w:eastAsia="ru-RU"/>
        </w:rPr>
      </w:pPr>
      <w:r w:rsidRPr="00FB7A06">
        <w:rPr>
          <w:rFonts w:ascii="Times New Roman" w:eastAsia="Times New Roman" w:hAnsi="Times New Roman" w:cs="Times New Roman"/>
          <w:sz w:val="24"/>
          <w:szCs w:val="24"/>
          <w:lang w:eastAsia="ru-RU"/>
        </w:rPr>
        <w:t xml:space="preserve">5.4.1. Жалоба подается в ОМСУ,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а также организации, осуществляющие функции по предоставлению государственных или муниципальных услуг. </w:t>
      </w:r>
    </w:p>
    <w:p w14:paraId="6925F51A" w14:textId="77777777" w:rsidR="00FB7A06" w:rsidRPr="00FB7A06" w:rsidRDefault="00FB7A06" w:rsidP="00FB7A06">
      <w:pPr>
        <w:autoSpaceDE w:val="0"/>
        <w:autoSpaceDN w:val="0"/>
        <w:spacing w:after="0" w:line="240" w:lineRule="auto"/>
        <w:ind w:firstLine="708"/>
        <w:jc w:val="both"/>
        <w:rPr>
          <w:rFonts w:ascii="Times New Roman" w:eastAsia="Times New Roman" w:hAnsi="Times New Roman" w:cs="Times New Roman"/>
          <w:sz w:val="24"/>
          <w:szCs w:val="24"/>
          <w:lang w:eastAsia="ru-RU"/>
        </w:rPr>
      </w:pPr>
      <w:r w:rsidRPr="00FB7A06">
        <w:rPr>
          <w:rFonts w:ascii="Times New Roman" w:eastAsia="Times New Roman" w:hAnsi="Times New Roman" w:cs="Times New Roman"/>
          <w:sz w:val="24"/>
          <w:szCs w:val="24"/>
          <w:lang w:eastAsia="ru-RU"/>
        </w:rPr>
        <w:t>Жалобы на решения и действия (бездействие) руководителя ОМСУ подается в вышестоящий орган (при его наличии) либо в случае его отсутствия рассматриваются непосредственно руководителем ОМСУ, предоставляющего муниципальную услугу.</w:t>
      </w:r>
    </w:p>
    <w:p w14:paraId="7038DCC1" w14:textId="77777777" w:rsidR="00FB7A06" w:rsidRPr="00FB7A06" w:rsidRDefault="00FB7A06" w:rsidP="00FB7A06">
      <w:pPr>
        <w:autoSpaceDE w:val="0"/>
        <w:autoSpaceDN w:val="0"/>
        <w:spacing w:after="0" w:line="240" w:lineRule="auto"/>
        <w:ind w:firstLine="708"/>
        <w:jc w:val="both"/>
        <w:rPr>
          <w:rFonts w:ascii="Times New Roman" w:eastAsia="Times New Roman" w:hAnsi="Times New Roman" w:cs="Times New Roman"/>
          <w:sz w:val="24"/>
          <w:szCs w:val="24"/>
          <w:lang w:eastAsia="ru-RU"/>
        </w:rPr>
      </w:pPr>
      <w:r w:rsidRPr="00FB7A06">
        <w:rPr>
          <w:rFonts w:ascii="Times New Roman" w:eastAsia="Times New Roman" w:hAnsi="Times New Roman" w:cs="Times New Roman"/>
          <w:sz w:val="24"/>
          <w:szCs w:val="24"/>
          <w:lang w:eastAsia="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(агентство по информационным технологиям и связи Сахалинской области).  </w:t>
      </w:r>
    </w:p>
    <w:p w14:paraId="5079D10C" w14:textId="77777777" w:rsidR="00FB7A06" w:rsidRPr="00FB7A06" w:rsidRDefault="00FB7A06" w:rsidP="00FB7A06">
      <w:pPr>
        <w:autoSpaceDE w:val="0"/>
        <w:autoSpaceDN w:val="0"/>
        <w:spacing w:after="0" w:line="240" w:lineRule="auto"/>
        <w:ind w:firstLine="708"/>
        <w:jc w:val="both"/>
        <w:rPr>
          <w:rFonts w:ascii="Times New Roman" w:eastAsia="Times New Roman" w:hAnsi="Times New Roman" w:cs="Times New Roman"/>
          <w:sz w:val="24"/>
          <w:szCs w:val="24"/>
          <w:lang w:eastAsia="ru-RU"/>
        </w:rPr>
      </w:pPr>
      <w:r w:rsidRPr="00FB7A06">
        <w:rPr>
          <w:rFonts w:ascii="Times New Roman" w:eastAsia="Times New Roman" w:hAnsi="Times New Roman" w:cs="Times New Roman"/>
          <w:sz w:val="24"/>
          <w:szCs w:val="24"/>
          <w:lang w:eastAsia="ru-RU"/>
        </w:rPr>
        <w:t>Жалобы на решения и действия (бездействие) работника организаций, осуществляющих функции по предоставлению государственных или муниципальных услуг, подаются руководителям этих организаций.</w:t>
      </w:r>
    </w:p>
    <w:p w14:paraId="6C5599CA" w14:textId="77777777" w:rsidR="00FB7A06" w:rsidRPr="00FB7A06" w:rsidRDefault="00FB7A06" w:rsidP="00FB7A06">
      <w:pPr>
        <w:autoSpaceDE w:val="0"/>
        <w:autoSpaceDN w:val="0"/>
        <w:spacing w:after="0" w:line="240" w:lineRule="auto"/>
        <w:ind w:firstLine="708"/>
        <w:jc w:val="both"/>
        <w:rPr>
          <w:rFonts w:ascii="Times New Roman" w:eastAsia="Times New Roman" w:hAnsi="Times New Roman" w:cs="Times New Roman"/>
          <w:sz w:val="24"/>
          <w:szCs w:val="24"/>
          <w:lang w:eastAsia="ru-RU"/>
        </w:rPr>
      </w:pPr>
      <w:r w:rsidRPr="00FB7A06">
        <w:rPr>
          <w:rFonts w:ascii="Times New Roman" w:eastAsia="Times New Roman" w:hAnsi="Times New Roman" w:cs="Times New Roman"/>
          <w:sz w:val="24"/>
          <w:szCs w:val="24"/>
          <w:lang w:eastAsia="ru-RU"/>
        </w:rPr>
        <w:t xml:space="preserve">5.4.2. Жалоба подаётся в письменной форме на бумажном носителе, </w:t>
      </w:r>
      <w:r w:rsidRPr="00FB7A06">
        <w:rPr>
          <w:rFonts w:ascii="Times New Roman" w:eastAsia="Times New Roman" w:hAnsi="Times New Roman" w:cs="Times New Roman"/>
          <w:sz w:val="24"/>
          <w:szCs w:val="24"/>
          <w:lang w:eastAsia="ru-RU"/>
        </w:rPr>
        <w:br/>
        <w:t>в электронной форме.</w:t>
      </w:r>
    </w:p>
    <w:p w14:paraId="2AF9D1D2" w14:textId="77777777" w:rsidR="00FB7A06" w:rsidRPr="00FB7A06" w:rsidRDefault="00FB7A06" w:rsidP="00FB7A06">
      <w:pPr>
        <w:autoSpaceDE w:val="0"/>
        <w:autoSpaceDN w:val="0"/>
        <w:spacing w:after="0" w:line="240" w:lineRule="auto"/>
        <w:ind w:firstLine="708"/>
        <w:jc w:val="both"/>
        <w:rPr>
          <w:rFonts w:ascii="Times New Roman" w:eastAsia="Times New Roman" w:hAnsi="Times New Roman" w:cs="Times New Roman"/>
          <w:sz w:val="24"/>
          <w:szCs w:val="24"/>
          <w:lang w:eastAsia="ru-RU"/>
        </w:rPr>
      </w:pPr>
      <w:r w:rsidRPr="00FB7A06">
        <w:rPr>
          <w:rFonts w:ascii="Times New Roman" w:eastAsia="Times New Roman" w:hAnsi="Times New Roman" w:cs="Times New Roman"/>
          <w:sz w:val="24"/>
          <w:szCs w:val="24"/>
          <w:lang w:eastAsia="ru-RU"/>
        </w:rPr>
        <w:t>Жалоба на решения и действия (бездействие) ОМСУ, должностного лица ОМСУ, муниципального служащего, руководителя ОМСУ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ОМСУ,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4CF32D72" w14:textId="77777777" w:rsidR="00FB7A06" w:rsidRPr="00FB7A06" w:rsidRDefault="00FB7A06" w:rsidP="00FB7A06">
      <w:pPr>
        <w:pStyle w:val="Standard"/>
        <w:spacing w:after="0" w:line="240" w:lineRule="auto"/>
        <w:ind w:firstLine="748"/>
        <w:jc w:val="both"/>
        <w:rPr>
          <w:rFonts w:ascii="Times New Roman" w:hAnsi="Times New Roman"/>
          <w:color w:val="000000"/>
          <w:sz w:val="24"/>
          <w:szCs w:val="24"/>
        </w:rPr>
      </w:pPr>
      <w:r w:rsidRPr="00FB7A06">
        <w:rPr>
          <w:rFonts w:ascii="Times New Roman" w:hAnsi="Times New Roman"/>
          <w:color w:val="000000"/>
          <w:sz w:val="24"/>
          <w:szCs w:val="24"/>
        </w:rPr>
        <w:t xml:space="preserve">5.4.2.1. Прием жалоб в письменной форме </w:t>
      </w:r>
      <w:proofErr w:type="gramStart"/>
      <w:r w:rsidRPr="00FB7A06">
        <w:rPr>
          <w:rFonts w:ascii="Times New Roman" w:hAnsi="Times New Roman"/>
          <w:color w:val="000000"/>
          <w:sz w:val="24"/>
          <w:szCs w:val="24"/>
        </w:rPr>
        <w:t>осуществляется  ОМСУ</w:t>
      </w:r>
      <w:proofErr w:type="gramEnd"/>
      <w:r w:rsidRPr="00FB7A06">
        <w:rPr>
          <w:rFonts w:ascii="Times New Roman" w:hAnsi="Times New Roman"/>
          <w:color w:val="000000"/>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2823452F" w14:textId="77777777" w:rsidR="00FB7A06" w:rsidRPr="00FB7A06" w:rsidRDefault="00FB7A06" w:rsidP="00FB7A06">
      <w:pPr>
        <w:pStyle w:val="Standard"/>
        <w:spacing w:after="0" w:line="240" w:lineRule="auto"/>
        <w:ind w:firstLine="748"/>
        <w:jc w:val="both"/>
        <w:rPr>
          <w:rFonts w:ascii="Times New Roman" w:hAnsi="Times New Roman"/>
          <w:color w:val="000000"/>
          <w:sz w:val="24"/>
          <w:szCs w:val="24"/>
        </w:rPr>
      </w:pPr>
      <w:r w:rsidRPr="00FB7A06">
        <w:rPr>
          <w:rFonts w:ascii="Times New Roman" w:hAnsi="Times New Roman"/>
          <w:color w:val="000000"/>
          <w:sz w:val="24"/>
          <w:szCs w:val="24"/>
        </w:rPr>
        <w:t>Жалоба в письменной форме может быть также направлена по почте.</w:t>
      </w:r>
    </w:p>
    <w:p w14:paraId="6C21DC96" w14:textId="77777777" w:rsidR="00FB7A06" w:rsidRPr="00FB7A06" w:rsidRDefault="00FB7A06" w:rsidP="00FB7A06">
      <w:pPr>
        <w:pStyle w:val="Standard"/>
        <w:spacing w:after="0" w:line="240" w:lineRule="auto"/>
        <w:ind w:firstLine="748"/>
        <w:jc w:val="both"/>
        <w:rPr>
          <w:rFonts w:ascii="Times New Roman" w:hAnsi="Times New Roman"/>
          <w:color w:val="000000"/>
          <w:sz w:val="24"/>
          <w:szCs w:val="24"/>
        </w:rPr>
      </w:pPr>
      <w:r w:rsidRPr="00FB7A06">
        <w:rPr>
          <w:rFonts w:ascii="Times New Roman" w:hAnsi="Times New Roman"/>
          <w:color w:val="000000"/>
          <w:sz w:val="24"/>
          <w:szCs w:val="24"/>
        </w:rPr>
        <w:t>5.4.2.2.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6A184F64" w14:textId="77777777" w:rsidR="00FB7A06" w:rsidRPr="00FB7A06" w:rsidRDefault="00FB7A06" w:rsidP="00FB7A06">
      <w:pPr>
        <w:pStyle w:val="Standard"/>
        <w:spacing w:after="0" w:line="240" w:lineRule="auto"/>
        <w:ind w:firstLine="748"/>
        <w:jc w:val="both"/>
        <w:rPr>
          <w:rFonts w:ascii="Times New Roman" w:hAnsi="Times New Roman"/>
          <w:color w:val="000000"/>
          <w:sz w:val="24"/>
          <w:szCs w:val="24"/>
        </w:rPr>
      </w:pPr>
      <w:r w:rsidRPr="00FB7A06">
        <w:rPr>
          <w:rFonts w:ascii="Times New Roman" w:hAnsi="Times New Roman"/>
          <w:color w:val="000000"/>
          <w:sz w:val="24"/>
          <w:szCs w:val="24"/>
        </w:rPr>
        <w:t>5.4.2.3.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41AA948E" w14:textId="77777777" w:rsidR="00FB7A06" w:rsidRPr="00FB7A06" w:rsidRDefault="00FB7A06" w:rsidP="00FB7A06">
      <w:pPr>
        <w:pStyle w:val="Standard"/>
        <w:spacing w:after="0" w:line="240" w:lineRule="auto"/>
        <w:ind w:firstLine="748"/>
        <w:jc w:val="both"/>
        <w:rPr>
          <w:rFonts w:ascii="Times New Roman" w:hAnsi="Times New Roman"/>
          <w:color w:val="000000"/>
          <w:sz w:val="24"/>
          <w:szCs w:val="24"/>
        </w:rPr>
      </w:pPr>
      <w:r w:rsidRPr="00FB7A06">
        <w:rPr>
          <w:rFonts w:ascii="Times New Roman" w:hAnsi="Times New Roman"/>
          <w:color w:val="000000"/>
          <w:sz w:val="24"/>
          <w:szCs w:val="24"/>
        </w:rPr>
        <w:t>1) оформленная в соответствии с законодательством Российской Федерации доверенность (для физических лиц);</w:t>
      </w:r>
    </w:p>
    <w:p w14:paraId="4811F4A3" w14:textId="77777777" w:rsidR="00FB7A06" w:rsidRPr="00FB7A06" w:rsidRDefault="00FB7A06" w:rsidP="00FB7A06">
      <w:pPr>
        <w:pStyle w:val="Standard"/>
        <w:spacing w:after="0" w:line="240" w:lineRule="auto"/>
        <w:ind w:firstLine="748"/>
        <w:jc w:val="both"/>
        <w:rPr>
          <w:rFonts w:ascii="Times New Roman" w:hAnsi="Times New Roman"/>
          <w:color w:val="000000"/>
          <w:sz w:val="24"/>
          <w:szCs w:val="24"/>
        </w:rPr>
      </w:pPr>
      <w:r w:rsidRPr="00FB7A06">
        <w:rPr>
          <w:rFonts w:ascii="Times New Roman" w:hAnsi="Times New Roman"/>
          <w:color w:val="000000"/>
          <w:sz w:val="24"/>
          <w:szCs w:val="24"/>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73E2DE03" w14:textId="77777777" w:rsidR="00FB7A06" w:rsidRPr="00FB7A06" w:rsidRDefault="00FB7A06" w:rsidP="00FB7A06">
      <w:pPr>
        <w:pStyle w:val="Standard"/>
        <w:spacing w:after="0" w:line="240" w:lineRule="auto"/>
        <w:ind w:firstLine="748"/>
        <w:jc w:val="both"/>
        <w:rPr>
          <w:rFonts w:ascii="Times New Roman" w:hAnsi="Times New Roman"/>
          <w:color w:val="000000"/>
          <w:sz w:val="24"/>
          <w:szCs w:val="24"/>
        </w:rPr>
      </w:pPr>
      <w:r w:rsidRPr="00FB7A06">
        <w:rPr>
          <w:rFonts w:ascii="Times New Roman" w:hAnsi="Times New Roman"/>
          <w:color w:val="000000"/>
          <w:sz w:val="24"/>
          <w:szCs w:val="24"/>
        </w:rPr>
        <w:lastRenderedPageBreak/>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616C2042" w14:textId="77777777" w:rsidR="00FB7A06" w:rsidRPr="00FB7A06" w:rsidRDefault="00FB7A06" w:rsidP="00FB7A06">
      <w:pPr>
        <w:pStyle w:val="Standard"/>
        <w:spacing w:after="0" w:line="240" w:lineRule="auto"/>
        <w:ind w:firstLine="748"/>
        <w:jc w:val="both"/>
        <w:rPr>
          <w:rFonts w:ascii="Times New Roman" w:hAnsi="Times New Roman"/>
          <w:color w:val="000000"/>
          <w:sz w:val="24"/>
          <w:szCs w:val="24"/>
        </w:rPr>
      </w:pPr>
      <w:r w:rsidRPr="00FB7A06">
        <w:rPr>
          <w:rFonts w:ascii="Times New Roman" w:hAnsi="Times New Roman"/>
          <w:color w:val="000000"/>
          <w:sz w:val="24"/>
          <w:szCs w:val="24"/>
        </w:rPr>
        <w:t>5.4.2.4. В электронном виде жалоба может быть подана заявителем посредством:</w:t>
      </w:r>
    </w:p>
    <w:p w14:paraId="0C1E77E5" w14:textId="77777777" w:rsidR="00FB7A06" w:rsidRPr="00FB7A06" w:rsidRDefault="00FB7A06" w:rsidP="00FB7A06">
      <w:pPr>
        <w:pStyle w:val="Standard"/>
        <w:spacing w:after="0" w:line="240" w:lineRule="auto"/>
        <w:ind w:firstLine="748"/>
        <w:jc w:val="both"/>
        <w:rPr>
          <w:rFonts w:ascii="Times New Roman" w:hAnsi="Times New Roman"/>
          <w:color w:val="000000"/>
          <w:sz w:val="24"/>
          <w:szCs w:val="24"/>
        </w:rPr>
      </w:pPr>
      <w:r w:rsidRPr="00FB7A06">
        <w:rPr>
          <w:rFonts w:ascii="Times New Roman" w:hAnsi="Times New Roman"/>
          <w:color w:val="000000"/>
          <w:sz w:val="24"/>
          <w:szCs w:val="24"/>
        </w:rPr>
        <w:t>1)</w:t>
      </w:r>
      <w:r w:rsidRPr="00FB7A06">
        <w:rPr>
          <w:rFonts w:ascii="Times New Roman" w:hAnsi="Times New Roman"/>
          <w:sz w:val="24"/>
          <w:szCs w:val="24"/>
        </w:rPr>
        <w:t xml:space="preserve"> официального сайта ОМСУ, многофункционального центра, а также организации, осуществляющей функции по предоставлению государственных или муниципальных услуг, в информационно-телекоммуникационной сети Интернет;</w:t>
      </w:r>
    </w:p>
    <w:p w14:paraId="07EA3F99" w14:textId="77777777" w:rsidR="00FB7A06" w:rsidRPr="00FB7A06" w:rsidRDefault="00FB7A06" w:rsidP="00FB7A06">
      <w:pPr>
        <w:pStyle w:val="Standard"/>
        <w:spacing w:after="0" w:line="240" w:lineRule="auto"/>
        <w:ind w:firstLine="748"/>
        <w:jc w:val="both"/>
        <w:rPr>
          <w:rFonts w:ascii="Times New Roman" w:hAnsi="Times New Roman"/>
          <w:color w:val="000000"/>
          <w:sz w:val="24"/>
          <w:szCs w:val="24"/>
        </w:rPr>
      </w:pPr>
      <w:r w:rsidRPr="00FB7A06">
        <w:rPr>
          <w:rFonts w:ascii="Times New Roman" w:hAnsi="Times New Roman"/>
          <w:color w:val="000000"/>
          <w:sz w:val="24"/>
          <w:szCs w:val="24"/>
        </w:rPr>
        <w:t>2) ЕПГУ, РПГУ;</w:t>
      </w:r>
    </w:p>
    <w:p w14:paraId="409674EC" w14:textId="77777777" w:rsidR="00FB7A06" w:rsidRPr="00FB7A06" w:rsidRDefault="00FB7A06" w:rsidP="00FB7A06">
      <w:pPr>
        <w:pStyle w:val="Standard"/>
        <w:spacing w:after="0" w:line="240" w:lineRule="auto"/>
        <w:ind w:firstLine="748"/>
        <w:jc w:val="both"/>
        <w:rPr>
          <w:rFonts w:ascii="Times New Roman" w:hAnsi="Times New Roman"/>
          <w:color w:val="000000"/>
          <w:sz w:val="24"/>
          <w:szCs w:val="24"/>
        </w:rPr>
      </w:pPr>
      <w:r w:rsidRPr="00FB7A06">
        <w:rPr>
          <w:rFonts w:ascii="Times New Roman" w:hAnsi="Times New Roman"/>
          <w:color w:val="000000"/>
          <w:sz w:val="24"/>
          <w:szCs w:val="24"/>
        </w:rPr>
        <w:t>3) федеральной государственной информационной системы, обеспечивающей процесс досудебного (внесудебного) обжалования решений и действий (бездействия) (далее - Портал досудебного обжалования).</w:t>
      </w:r>
    </w:p>
    <w:p w14:paraId="67105F3E" w14:textId="77777777" w:rsidR="00FB7A06" w:rsidRPr="00FB7A06" w:rsidRDefault="00FB7A06" w:rsidP="00FB7A06">
      <w:pPr>
        <w:pStyle w:val="Standard"/>
        <w:spacing w:after="0" w:line="240" w:lineRule="auto"/>
        <w:ind w:firstLine="748"/>
        <w:jc w:val="both"/>
        <w:rPr>
          <w:rFonts w:ascii="Times New Roman" w:hAnsi="Times New Roman"/>
          <w:color w:val="000000"/>
          <w:sz w:val="24"/>
          <w:szCs w:val="24"/>
        </w:rPr>
      </w:pPr>
      <w:r w:rsidRPr="00FB7A06">
        <w:rPr>
          <w:rFonts w:ascii="Times New Roman" w:hAnsi="Times New Roman"/>
          <w:color w:val="000000"/>
          <w:sz w:val="24"/>
          <w:szCs w:val="24"/>
        </w:rPr>
        <w:t>При подаче жалобы в электронном виде документы, указанные в подпункте 5.4.2.3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7A22C1BC" w14:textId="77777777" w:rsidR="00FB7A06" w:rsidRPr="00FB7A06" w:rsidRDefault="00FB7A06" w:rsidP="00FB7A06">
      <w:pPr>
        <w:pStyle w:val="Standard"/>
        <w:spacing w:after="0" w:line="240" w:lineRule="auto"/>
        <w:ind w:firstLine="748"/>
        <w:jc w:val="both"/>
        <w:rPr>
          <w:rFonts w:ascii="Times New Roman" w:hAnsi="Times New Roman"/>
          <w:color w:val="000000"/>
          <w:sz w:val="24"/>
          <w:szCs w:val="24"/>
        </w:rPr>
      </w:pPr>
      <w:r w:rsidRPr="00FB7A06">
        <w:rPr>
          <w:rFonts w:ascii="Times New Roman" w:hAnsi="Times New Roman"/>
          <w:color w:val="000000"/>
          <w:sz w:val="24"/>
          <w:szCs w:val="24"/>
        </w:rPr>
        <w:t>При использовании портала досудебного обжалования заявителю обеспечивается:</w:t>
      </w:r>
    </w:p>
    <w:p w14:paraId="226F3EF0" w14:textId="77777777" w:rsidR="00FB7A06" w:rsidRPr="00FB7A06" w:rsidRDefault="00FB7A06" w:rsidP="00FB7A06">
      <w:pPr>
        <w:pStyle w:val="Standard"/>
        <w:spacing w:after="0" w:line="240" w:lineRule="auto"/>
        <w:ind w:firstLine="748"/>
        <w:jc w:val="both"/>
        <w:rPr>
          <w:rFonts w:ascii="Times New Roman" w:hAnsi="Times New Roman"/>
          <w:color w:val="000000"/>
          <w:sz w:val="24"/>
          <w:szCs w:val="24"/>
        </w:rPr>
      </w:pPr>
      <w:r w:rsidRPr="00FB7A06">
        <w:rPr>
          <w:rFonts w:ascii="Times New Roman" w:hAnsi="Times New Roman"/>
          <w:color w:val="000000"/>
          <w:sz w:val="24"/>
          <w:szCs w:val="24"/>
        </w:rPr>
        <w:t>1) возможность подачи заявителем в электронной форме жалобы и иных документов (при наличии), подтверждающих доводы заявителя;</w:t>
      </w:r>
    </w:p>
    <w:p w14:paraId="20CE378F" w14:textId="77777777" w:rsidR="00FB7A06" w:rsidRPr="00FB7A06" w:rsidRDefault="00FB7A06" w:rsidP="00FB7A06">
      <w:pPr>
        <w:pStyle w:val="Standard"/>
        <w:spacing w:after="0" w:line="240" w:lineRule="auto"/>
        <w:ind w:firstLine="748"/>
        <w:jc w:val="both"/>
        <w:rPr>
          <w:rFonts w:ascii="Times New Roman" w:hAnsi="Times New Roman"/>
          <w:color w:val="000000"/>
          <w:sz w:val="24"/>
          <w:szCs w:val="24"/>
        </w:rPr>
      </w:pPr>
      <w:r w:rsidRPr="00FB7A06">
        <w:rPr>
          <w:rFonts w:ascii="Times New Roman" w:hAnsi="Times New Roman"/>
          <w:color w:val="000000"/>
          <w:sz w:val="24"/>
          <w:szCs w:val="24"/>
        </w:rPr>
        <w:t>2) доступность для заполнения и (или) копирования заявителем шаблонов жалобы в электронной форме;</w:t>
      </w:r>
    </w:p>
    <w:p w14:paraId="22362F89" w14:textId="77777777" w:rsidR="00FB7A06" w:rsidRPr="00FB7A06" w:rsidRDefault="00FB7A06" w:rsidP="00FB7A06">
      <w:pPr>
        <w:pStyle w:val="Standard"/>
        <w:spacing w:after="0" w:line="240" w:lineRule="auto"/>
        <w:ind w:firstLine="748"/>
        <w:jc w:val="both"/>
        <w:rPr>
          <w:rFonts w:ascii="Times New Roman" w:hAnsi="Times New Roman"/>
          <w:color w:val="000000"/>
          <w:sz w:val="24"/>
          <w:szCs w:val="24"/>
        </w:rPr>
      </w:pPr>
      <w:r w:rsidRPr="00FB7A06">
        <w:rPr>
          <w:rFonts w:ascii="Times New Roman" w:hAnsi="Times New Roman"/>
          <w:color w:val="000000"/>
          <w:sz w:val="24"/>
          <w:szCs w:val="24"/>
        </w:rPr>
        <w:t>3) возможность получения заявителем сведений о ходе рассмотрения жалобы, поданной любым способом;</w:t>
      </w:r>
    </w:p>
    <w:p w14:paraId="13CA524B" w14:textId="77777777" w:rsidR="00FB7A06" w:rsidRPr="00FB7A06" w:rsidRDefault="00FB7A06" w:rsidP="00FB7A06">
      <w:pPr>
        <w:pStyle w:val="Standard"/>
        <w:spacing w:after="0" w:line="240" w:lineRule="auto"/>
        <w:ind w:firstLine="748"/>
        <w:jc w:val="both"/>
        <w:rPr>
          <w:rFonts w:ascii="Times New Roman" w:hAnsi="Times New Roman"/>
          <w:color w:val="000000"/>
          <w:sz w:val="24"/>
          <w:szCs w:val="24"/>
        </w:rPr>
      </w:pPr>
      <w:r w:rsidRPr="00FB7A06">
        <w:rPr>
          <w:rFonts w:ascii="Times New Roman" w:hAnsi="Times New Roman"/>
          <w:color w:val="000000"/>
          <w:sz w:val="24"/>
          <w:szCs w:val="24"/>
        </w:rPr>
        <w:t>4) возможность получения заявителем решения по жалобе, поданной любым способом;</w:t>
      </w:r>
    </w:p>
    <w:p w14:paraId="53C3D193" w14:textId="77777777" w:rsidR="00FB7A06" w:rsidRPr="00FB7A06" w:rsidRDefault="00FB7A06" w:rsidP="00FB7A06">
      <w:pPr>
        <w:pStyle w:val="Standard"/>
        <w:spacing w:after="0" w:line="240" w:lineRule="auto"/>
        <w:ind w:firstLine="748"/>
        <w:jc w:val="both"/>
        <w:rPr>
          <w:rFonts w:ascii="Times New Roman" w:hAnsi="Times New Roman"/>
          <w:color w:val="000000"/>
          <w:sz w:val="24"/>
          <w:szCs w:val="24"/>
        </w:rPr>
      </w:pPr>
      <w:r w:rsidRPr="00FB7A06">
        <w:rPr>
          <w:rFonts w:ascii="Times New Roman" w:hAnsi="Times New Roman"/>
          <w:color w:val="000000"/>
          <w:sz w:val="24"/>
          <w:szCs w:val="24"/>
        </w:rPr>
        <w:t>5) возможность ознакомления с информацией об общем количестве поданных и рассмотренных жалоб.</w:t>
      </w:r>
    </w:p>
    <w:p w14:paraId="1A4BD570" w14:textId="77777777" w:rsidR="00FB7A06" w:rsidRPr="00FB7A06" w:rsidRDefault="00FB7A06" w:rsidP="00FB7A06">
      <w:pPr>
        <w:pStyle w:val="Standard"/>
        <w:spacing w:after="0" w:line="240" w:lineRule="auto"/>
        <w:ind w:firstLine="748"/>
        <w:jc w:val="both"/>
        <w:rPr>
          <w:rFonts w:ascii="Times New Roman" w:hAnsi="Times New Roman"/>
          <w:color w:val="000000"/>
          <w:sz w:val="24"/>
          <w:szCs w:val="24"/>
        </w:rPr>
      </w:pPr>
      <w:r w:rsidRPr="00FB7A06">
        <w:rPr>
          <w:rFonts w:ascii="Times New Roman" w:hAnsi="Times New Roman"/>
          <w:color w:val="000000"/>
          <w:sz w:val="24"/>
          <w:szCs w:val="24"/>
        </w:rPr>
        <w:t>5.4.3. Жалоба может быть подана заявителем через МФЦ. При поступлении жалобы МФЦ обеспечивает ее передачу в ОМСУ в порядке и сроки, которые установлены соглашением о взаимодействии между МФЦ и Комитетом, но не позднее следующего рабочего дня со дня поступления жалобы.</w:t>
      </w:r>
    </w:p>
    <w:p w14:paraId="6A47E5C7" w14:textId="77777777" w:rsidR="00FB7A06" w:rsidRPr="00FB7A06" w:rsidRDefault="00FB7A06" w:rsidP="00FB7A06">
      <w:pPr>
        <w:pStyle w:val="Standard"/>
        <w:spacing w:after="0" w:line="240" w:lineRule="auto"/>
        <w:ind w:firstLine="748"/>
        <w:jc w:val="both"/>
        <w:rPr>
          <w:rFonts w:ascii="Times New Roman" w:hAnsi="Times New Roman"/>
          <w:color w:val="000000"/>
          <w:sz w:val="24"/>
          <w:szCs w:val="24"/>
        </w:rPr>
      </w:pPr>
      <w:r w:rsidRPr="00FB7A06">
        <w:rPr>
          <w:rFonts w:ascii="Times New Roman" w:eastAsia="Times New Roman" w:hAnsi="Times New Roman"/>
          <w:sz w:val="24"/>
          <w:szCs w:val="24"/>
          <w:lang w:eastAsia="ru-RU"/>
        </w:rPr>
        <w:t>При этом срок рассмотрения жалобы исчисляется со дня регистрации жалобы в ОМСУ.</w:t>
      </w:r>
    </w:p>
    <w:p w14:paraId="6346F70E" w14:textId="77777777" w:rsidR="00FB7A06" w:rsidRPr="00FB7A06" w:rsidRDefault="00FB7A06" w:rsidP="00FB7A06">
      <w:pPr>
        <w:pStyle w:val="Standard"/>
        <w:spacing w:after="0" w:line="240" w:lineRule="auto"/>
        <w:ind w:firstLine="748"/>
        <w:jc w:val="both"/>
        <w:rPr>
          <w:rFonts w:ascii="Times New Roman" w:hAnsi="Times New Roman"/>
          <w:color w:val="000000"/>
          <w:sz w:val="24"/>
          <w:szCs w:val="24"/>
        </w:rPr>
      </w:pPr>
      <w:r w:rsidRPr="00FB7A06">
        <w:rPr>
          <w:rFonts w:ascii="Times New Roman" w:hAnsi="Times New Roman"/>
          <w:color w:val="000000"/>
          <w:sz w:val="24"/>
          <w:szCs w:val="24"/>
        </w:rPr>
        <w:t>5.4.4. Уполномоченные на рассмотрение жалоб должностные лица ОМСУ обеспечивают прием и рассмотрение жалоб.</w:t>
      </w:r>
    </w:p>
    <w:p w14:paraId="3480C647" w14:textId="77777777" w:rsidR="00FB7A06" w:rsidRPr="00FB7A06" w:rsidRDefault="00FB7A06" w:rsidP="00FB7A06">
      <w:pPr>
        <w:pStyle w:val="Standard"/>
        <w:spacing w:after="0" w:line="240" w:lineRule="auto"/>
        <w:ind w:firstLine="748"/>
        <w:jc w:val="both"/>
        <w:rPr>
          <w:rFonts w:ascii="Times New Roman" w:hAnsi="Times New Roman"/>
          <w:color w:val="000000"/>
          <w:sz w:val="24"/>
          <w:szCs w:val="24"/>
        </w:rPr>
      </w:pPr>
      <w:r w:rsidRPr="00FB7A06">
        <w:rPr>
          <w:rFonts w:ascii="Times New Roman" w:hAnsi="Times New Roman"/>
          <w:color w:val="000000"/>
          <w:sz w:val="24"/>
          <w:szCs w:val="24"/>
        </w:rPr>
        <w:t>5.4.5. ОМСУ обеспечивает:</w:t>
      </w:r>
    </w:p>
    <w:p w14:paraId="4B4364BD" w14:textId="77777777" w:rsidR="00FB7A06" w:rsidRPr="00FB7A06" w:rsidRDefault="00FB7A06" w:rsidP="00FB7A06">
      <w:pPr>
        <w:pStyle w:val="Standard"/>
        <w:spacing w:after="0" w:line="240" w:lineRule="auto"/>
        <w:ind w:firstLine="748"/>
        <w:jc w:val="both"/>
        <w:rPr>
          <w:rFonts w:ascii="Times New Roman" w:hAnsi="Times New Roman"/>
          <w:color w:val="000000"/>
          <w:sz w:val="24"/>
          <w:szCs w:val="24"/>
        </w:rPr>
      </w:pPr>
      <w:r w:rsidRPr="00FB7A06">
        <w:rPr>
          <w:rFonts w:ascii="Times New Roman" w:hAnsi="Times New Roman"/>
          <w:color w:val="000000"/>
          <w:sz w:val="24"/>
          <w:szCs w:val="24"/>
        </w:rPr>
        <w:t>1) оснащение мест приема жалоб;</w:t>
      </w:r>
    </w:p>
    <w:p w14:paraId="737C836B" w14:textId="77777777" w:rsidR="00FB7A06" w:rsidRPr="00FB7A06" w:rsidRDefault="00FB7A06" w:rsidP="00FB7A06">
      <w:pPr>
        <w:pStyle w:val="Standard"/>
        <w:spacing w:after="0" w:line="240" w:lineRule="auto"/>
        <w:ind w:firstLine="748"/>
        <w:jc w:val="both"/>
        <w:rPr>
          <w:rFonts w:ascii="Times New Roman" w:hAnsi="Times New Roman"/>
          <w:color w:val="000000"/>
          <w:sz w:val="24"/>
          <w:szCs w:val="24"/>
        </w:rPr>
      </w:pPr>
      <w:r w:rsidRPr="00FB7A06">
        <w:rPr>
          <w:rFonts w:ascii="Times New Roman" w:hAnsi="Times New Roman"/>
          <w:color w:val="000000"/>
          <w:sz w:val="24"/>
          <w:szCs w:val="24"/>
        </w:rPr>
        <w:t>2) информирование заявителей о порядке обжалования решений и действий (бездействия) ОМСУ его должностных лиц;</w:t>
      </w:r>
    </w:p>
    <w:p w14:paraId="0ACA9B22" w14:textId="77777777" w:rsidR="00FB7A06" w:rsidRPr="00FB7A06" w:rsidRDefault="00FB7A06" w:rsidP="00FB7A06">
      <w:pPr>
        <w:pStyle w:val="Standard"/>
        <w:spacing w:after="0" w:line="240" w:lineRule="auto"/>
        <w:ind w:firstLine="748"/>
        <w:jc w:val="both"/>
        <w:rPr>
          <w:rFonts w:ascii="Times New Roman" w:hAnsi="Times New Roman"/>
          <w:color w:val="000000"/>
          <w:sz w:val="24"/>
          <w:szCs w:val="24"/>
        </w:rPr>
      </w:pPr>
      <w:r w:rsidRPr="00FB7A06">
        <w:rPr>
          <w:rFonts w:ascii="Times New Roman" w:hAnsi="Times New Roman"/>
          <w:color w:val="000000"/>
          <w:sz w:val="24"/>
          <w:szCs w:val="24"/>
        </w:rPr>
        <w:t>3) консультирование заявителей о порядке обжалования решений и действий (бездействия) ОМСУ его должностных лиц;</w:t>
      </w:r>
    </w:p>
    <w:p w14:paraId="19AE1330" w14:textId="77777777" w:rsidR="00FB7A06" w:rsidRPr="00FB7A06" w:rsidRDefault="00FB7A06" w:rsidP="00FB7A06">
      <w:pPr>
        <w:pStyle w:val="Standard"/>
        <w:spacing w:after="0" w:line="240" w:lineRule="auto"/>
        <w:ind w:firstLine="748"/>
        <w:jc w:val="both"/>
        <w:rPr>
          <w:rFonts w:ascii="Times New Roman" w:hAnsi="Times New Roman"/>
          <w:color w:val="000000"/>
          <w:sz w:val="24"/>
          <w:szCs w:val="24"/>
        </w:rPr>
      </w:pPr>
      <w:r w:rsidRPr="00FB7A06">
        <w:rPr>
          <w:rFonts w:ascii="Times New Roman" w:hAnsi="Times New Roman"/>
          <w:color w:val="000000"/>
          <w:sz w:val="24"/>
          <w:szCs w:val="24"/>
        </w:rPr>
        <w:t>4) заключение соглашений о взаимодействии в части осуществления МФЦ приема жалоб и выдачи заявителям результатов рассмотрения жалоб.</w:t>
      </w:r>
    </w:p>
    <w:p w14:paraId="4622D5E1" w14:textId="77777777" w:rsidR="00FB7A06" w:rsidRPr="00FB7A06" w:rsidRDefault="00FB7A06" w:rsidP="00FB7A06">
      <w:pPr>
        <w:pStyle w:val="Standard"/>
        <w:spacing w:after="0" w:line="240" w:lineRule="auto"/>
        <w:ind w:firstLine="748"/>
        <w:jc w:val="both"/>
        <w:rPr>
          <w:rFonts w:ascii="Times New Roman" w:hAnsi="Times New Roman"/>
          <w:color w:val="000000"/>
          <w:sz w:val="24"/>
          <w:szCs w:val="24"/>
        </w:rPr>
      </w:pPr>
      <w:r w:rsidRPr="00FB7A06">
        <w:rPr>
          <w:rFonts w:ascii="Times New Roman" w:hAnsi="Times New Roman"/>
          <w:color w:val="000000"/>
          <w:sz w:val="24"/>
          <w:szCs w:val="24"/>
        </w:rPr>
        <w:t>5.4.6. Основаниями для начала процедуры досудебного (внесудебного) обжалования являются поступление жалобы заявителя и ее регистрация.</w:t>
      </w:r>
    </w:p>
    <w:p w14:paraId="4173F07B" w14:textId="77777777" w:rsidR="00FB7A06" w:rsidRPr="00FB7A06" w:rsidRDefault="00FB7A06" w:rsidP="00FB7A06">
      <w:pPr>
        <w:autoSpaceDE w:val="0"/>
        <w:autoSpaceDN w:val="0"/>
        <w:spacing w:after="0" w:line="240" w:lineRule="auto"/>
        <w:ind w:firstLine="708"/>
        <w:jc w:val="both"/>
        <w:rPr>
          <w:rFonts w:ascii="Times New Roman" w:eastAsia="Times New Roman" w:hAnsi="Times New Roman" w:cs="Times New Roman"/>
          <w:sz w:val="24"/>
          <w:szCs w:val="24"/>
          <w:lang w:eastAsia="ru-RU"/>
        </w:rPr>
      </w:pPr>
      <w:r w:rsidRPr="00FB7A06">
        <w:rPr>
          <w:rFonts w:ascii="Times New Roman" w:eastAsia="Times New Roman" w:hAnsi="Times New Roman" w:cs="Times New Roman"/>
          <w:sz w:val="24"/>
          <w:szCs w:val="24"/>
          <w:lang w:eastAsia="ru-RU"/>
        </w:rPr>
        <w:t>5.4.7.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24ADB224" w14:textId="3B57967F" w:rsidR="00FB7A06" w:rsidRPr="00FB7A06" w:rsidRDefault="00FB7A06" w:rsidP="00FB7A06">
      <w:pPr>
        <w:autoSpaceDE w:val="0"/>
        <w:autoSpaceDN w:val="0"/>
        <w:spacing w:after="0" w:line="240" w:lineRule="auto"/>
        <w:ind w:firstLine="708"/>
        <w:jc w:val="both"/>
        <w:rPr>
          <w:rFonts w:ascii="Times New Roman" w:hAnsi="Times New Roman" w:cs="Times New Roman"/>
          <w:color w:val="000000"/>
          <w:sz w:val="24"/>
          <w:szCs w:val="24"/>
        </w:rPr>
      </w:pPr>
      <w:r w:rsidRPr="00FB7A06">
        <w:rPr>
          <w:rFonts w:ascii="Times New Roman" w:eastAsia="Times New Roman" w:hAnsi="Times New Roman" w:cs="Times New Roman"/>
          <w:sz w:val="24"/>
          <w:szCs w:val="24"/>
          <w:lang w:eastAsia="ru-RU"/>
        </w:rPr>
        <w:lastRenderedPageBreak/>
        <w:t>5.4.8. Жалоба на решения и действия (бездействие) организаций, осуществляющих функции по предоставлению государственных или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3697D2D0" w14:textId="77777777" w:rsidR="00FB7A06" w:rsidRPr="00FB7A06" w:rsidRDefault="00FB7A06" w:rsidP="00FB7A06">
      <w:pPr>
        <w:pStyle w:val="Standard"/>
        <w:spacing w:line="240" w:lineRule="auto"/>
        <w:ind w:firstLine="748"/>
        <w:jc w:val="center"/>
        <w:outlineLvl w:val="2"/>
        <w:rPr>
          <w:rFonts w:ascii="Times New Roman" w:hAnsi="Times New Roman"/>
          <w:color w:val="000000"/>
          <w:sz w:val="24"/>
          <w:szCs w:val="24"/>
        </w:rPr>
      </w:pPr>
      <w:r w:rsidRPr="00FB7A06">
        <w:rPr>
          <w:rFonts w:ascii="Times New Roman" w:hAnsi="Times New Roman"/>
          <w:color w:val="000000"/>
          <w:sz w:val="24"/>
          <w:szCs w:val="24"/>
        </w:rPr>
        <w:t>5.5. Срок рассмотрения жалобы</w:t>
      </w:r>
    </w:p>
    <w:p w14:paraId="797F5731" w14:textId="77777777" w:rsidR="00FB7A06" w:rsidRPr="00FB7A06" w:rsidRDefault="00FB7A06" w:rsidP="00FB7A06">
      <w:pPr>
        <w:pStyle w:val="Standard"/>
        <w:spacing w:after="0" w:line="240" w:lineRule="auto"/>
        <w:ind w:firstLine="748"/>
        <w:jc w:val="both"/>
        <w:rPr>
          <w:rFonts w:ascii="Times New Roman" w:hAnsi="Times New Roman"/>
          <w:color w:val="000000"/>
          <w:sz w:val="24"/>
          <w:szCs w:val="24"/>
        </w:rPr>
      </w:pPr>
      <w:r w:rsidRPr="00FB7A06">
        <w:rPr>
          <w:rFonts w:ascii="Times New Roman" w:hAnsi="Times New Roman"/>
          <w:color w:val="000000"/>
          <w:sz w:val="24"/>
          <w:szCs w:val="24"/>
        </w:rPr>
        <w:t xml:space="preserve">5.5.1. </w:t>
      </w:r>
      <w:r w:rsidRPr="00FB7A06">
        <w:rPr>
          <w:rFonts w:ascii="Times New Roman" w:eastAsia="Times New Roman" w:hAnsi="Times New Roman"/>
          <w:sz w:val="24"/>
          <w:szCs w:val="24"/>
          <w:lang w:eastAsia="ru-RU"/>
        </w:rPr>
        <w:t>Жалоба, поступившая в ОМСУ, многофункциональный центр, учредителю многофункционального центра, в организации, осуществляющие функции по предоставлению государственных или муниципальных услуг, либо в вышестоящий орган (при его наличии), подлежит регистрации не позднее следующего рабочего дня со дня ее поступления.</w:t>
      </w:r>
    </w:p>
    <w:p w14:paraId="2540E6A4" w14:textId="77777777" w:rsidR="00FB7A06" w:rsidRPr="00FB7A06" w:rsidRDefault="00FB7A06" w:rsidP="00FB7A06">
      <w:pPr>
        <w:autoSpaceDE w:val="0"/>
        <w:autoSpaceDN w:val="0"/>
        <w:spacing w:after="0" w:line="240" w:lineRule="auto"/>
        <w:ind w:firstLine="708"/>
        <w:jc w:val="both"/>
        <w:rPr>
          <w:rFonts w:ascii="Times New Roman" w:eastAsia="Times New Roman" w:hAnsi="Times New Roman" w:cs="Times New Roman"/>
          <w:sz w:val="24"/>
          <w:szCs w:val="24"/>
          <w:lang w:eastAsia="ru-RU"/>
        </w:rPr>
      </w:pPr>
      <w:r w:rsidRPr="00FB7A06">
        <w:rPr>
          <w:rFonts w:ascii="Times New Roman" w:hAnsi="Times New Roman" w:cs="Times New Roman"/>
          <w:color w:val="000000"/>
          <w:sz w:val="24"/>
          <w:szCs w:val="24"/>
        </w:rPr>
        <w:t xml:space="preserve">5.5.2. </w:t>
      </w:r>
      <w:r w:rsidRPr="00FB7A06">
        <w:rPr>
          <w:rFonts w:ascii="Times New Roman" w:eastAsia="Times New Roman" w:hAnsi="Times New Roman" w:cs="Times New Roman"/>
          <w:sz w:val="24"/>
          <w:szCs w:val="24"/>
          <w:lang w:eastAsia="ru-RU"/>
        </w:rPr>
        <w:t>Жалоба, поступившая в ОМСУ, многофункциональный центр, учредителю многофункционального центра, в организации, осуществляющие функции по предоставлению государственных или муниципальных услуг, либо в вышестоящий орган (при его наличии), подлежит рассмотрению в течение пятнадцати рабочих дней со дня ее регистрации, а в случае обжалования отказа ОМСУ, предоставляющего муниципальную услугу, многофункционального центра, организаций, осуществляющих функции по предоставлению государственных или муниципальных услуг, в приеме документов у заявителей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5DCF486" w14:textId="77777777" w:rsidR="00FB7A06" w:rsidRPr="00FB7A06" w:rsidRDefault="00FB7A06" w:rsidP="00FB7A06">
      <w:pPr>
        <w:pStyle w:val="Standard"/>
        <w:spacing w:after="0" w:line="240" w:lineRule="auto"/>
        <w:ind w:firstLine="748"/>
        <w:jc w:val="both"/>
        <w:rPr>
          <w:rFonts w:ascii="Times New Roman" w:hAnsi="Times New Roman"/>
          <w:color w:val="000000"/>
          <w:sz w:val="24"/>
          <w:szCs w:val="24"/>
        </w:rPr>
      </w:pPr>
    </w:p>
    <w:p w14:paraId="489D9571" w14:textId="77777777" w:rsidR="00FB7A06" w:rsidRPr="00FB7A06" w:rsidRDefault="00FB7A06" w:rsidP="00FB7A06">
      <w:pPr>
        <w:pStyle w:val="Standard"/>
        <w:spacing w:after="0" w:line="240" w:lineRule="auto"/>
        <w:ind w:firstLine="748"/>
        <w:jc w:val="center"/>
        <w:outlineLvl w:val="2"/>
        <w:rPr>
          <w:rFonts w:ascii="Times New Roman" w:hAnsi="Times New Roman"/>
          <w:color w:val="000000"/>
          <w:sz w:val="24"/>
          <w:szCs w:val="24"/>
        </w:rPr>
      </w:pPr>
      <w:r w:rsidRPr="00FB7A06">
        <w:rPr>
          <w:rFonts w:ascii="Times New Roman" w:hAnsi="Times New Roman"/>
          <w:color w:val="000000"/>
          <w:sz w:val="24"/>
          <w:szCs w:val="24"/>
        </w:rPr>
        <w:t>5.6. Перечень оснований для приостановления рассмотрения</w:t>
      </w:r>
    </w:p>
    <w:p w14:paraId="607AE4F1" w14:textId="77777777" w:rsidR="00FB7A06" w:rsidRPr="00FB7A06" w:rsidRDefault="00FB7A06" w:rsidP="00FB7A06">
      <w:pPr>
        <w:pStyle w:val="Standard"/>
        <w:spacing w:after="0" w:line="240" w:lineRule="auto"/>
        <w:ind w:firstLine="748"/>
        <w:jc w:val="center"/>
        <w:rPr>
          <w:rFonts w:ascii="Times New Roman" w:hAnsi="Times New Roman"/>
          <w:color w:val="000000"/>
          <w:sz w:val="24"/>
          <w:szCs w:val="24"/>
        </w:rPr>
      </w:pPr>
      <w:r w:rsidRPr="00FB7A06">
        <w:rPr>
          <w:rFonts w:ascii="Times New Roman" w:hAnsi="Times New Roman"/>
          <w:color w:val="000000"/>
          <w:sz w:val="24"/>
          <w:szCs w:val="24"/>
        </w:rPr>
        <w:t>жалобы в случае, если возможность приостановления</w:t>
      </w:r>
    </w:p>
    <w:p w14:paraId="65ADEA09" w14:textId="77777777" w:rsidR="00FB7A06" w:rsidRPr="00FB7A06" w:rsidRDefault="00FB7A06" w:rsidP="00FB7A06">
      <w:pPr>
        <w:pStyle w:val="Standard"/>
        <w:spacing w:after="0" w:line="240" w:lineRule="auto"/>
        <w:ind w:firstLine="748"/>
        <w:jc w:val="center"/>
        <w:rPr>
          <w:rFonts w:ascii="Times New Roman" w:hAnsi="Times New Roman"/>
          <w:color w:val="000000"/>
          <w:sz w:val="24"/>
          <w:szCs w:val="24"/>
        </w:rPr>
      </w:pPr>
      <w:r w:rsidRPr="00FB7A06">
        <w:rPr>
          <w:rFonts w:ascii="Times New Roman" w:hAnsi="Times New Roman"/>
          <w:color w:val="000000"/>
          <w:sz w:val="24"/>
          <w:szCs w:val="24"/>
        </w:rPr>
        <w:t>предусмотрена законодательством Российской Федерации</w:t>
      </w:r>
    </w:p>
    <w:p w14:paraId="5BF8381B" w14:textId="77777777" w:rsidR="00FB7A06" w:rsidRPr="00FB7A06" w:rsidRDefault="00FB7A06" w:rsidP="00FB7A06">
      <w:pPr>
        <w:pStyle w:val="Standard"/>
        <w:spacing w:after="0"/>
        <w:ind w:firstLine="748"/>
        <w:jc w:val="both"/>
        <w:rPr>
          <w:rFonts w:ascii="Times New Roman" w:hAnsi="Times New Roman"/>
          <w:color w:val="000000"/>
          <w:sz w:val="24"/>
          <w:szCs w:val="24"/>
        </w:rPr>
      </w:pPr>
    </w:p>
    <w:p w14:paraId="5C8D3FAB" w14:textId="77777777" w:rsidR="00FB7A06" w:rsidRPr="00FB7A06" w:rsidRDefault="00FB7A06" w:rsidP="00FB7A06">
      <w:pPr>
        <w:pStyle w:val="Standard"/>
        <w:spacing w:after="0"/>
        <w:ind w:firstLine="748"/>
        <w:jc w:val="both"/>
        <w:rPr>
          <w:rFonts w:ascii="Times New Roman" w:hAnsi="Times New Roman"/>
          <w:color w:val="000000"/>
          <w:sz w:val="24"/>
          <w:szCs w:val="24"/>
        </w:rPr>
      </w:pPr>
      <w:r w:rsidRPr="00FB7A06">
        <w:rPr>
          <w:rFonts w:ascii="Times New Roman" w:hAnsi="Times New Roman"/>
          <w:color w:val="000000"/>
          <w:sz w:val="24"/>
          <w:szCs w:val="24"/>
        </w:rPr>
        <w:t>Приостановление рассмотрения жалобы не допускается.</w:t>
      </w:r>
    </w:p>
    <w:p w14:paraId="31D0777C" w14:textId="77777777" w:rsidR="00FB7A06" w:rsidRPr="00FB7A06" w:rsidRDefault="00FB7A06" w:rsidP="00FB7A06">
      <w:pPr>
        <w:pStyle w:val="Standard"/>
        <w:spacing w:after="0"/>
        <w:ind w:firstLine="748"/>
        <w:jc w:val="both"/>
        <w:rPr>
          <w:rFonts w:ascii="Times New Roman" w:hAnsi="Times New Roman"/>
          <w:color w:val="000000"/>
          <w:sz w:val="24"/>
          <w:szCs w:val="24"/>
        </w:rPr>
      </w:pPr>
    </w:p>
    <w:p w14:paraId="2584AD42" w14:textId="77777777" w:rsidR="00FB7A06" w:rsidRPr="00FB7A06" w:rsidRDefault="00FB7A06" w:rsidP="00FB7A06">
      <w:pPr>
        <w:pStyle w:val="Standard"/>
        <w:spacing w:after="0"/>
        <w:ind w:firstLine="748"/>
        <w:jc w:val="center"/>
        <w:outlineLvl w:val="2"/>
        <w:rPr>
          <w:rFonts w:ascii="Times New Roman" w:hAnsi="Times New Roman"/>
          <w:color w:val="000000"/>
          <w:sz w:val="24"/>
          <w:szCs w:val="24"/>
        </w:rPr>
      </w:pPr>
      <w:r w:rsidRPr="00FB7A06">
        <w:rPr>
          <w:rFonts w:ascii="Times New Roman" w:hAnsi="Times New Roman"/>
          <w:color w:val="000000"/>
          <w:sz w:val="24"/>
          <w:szCs w:val="24"/>
        </w:rPr>
        <w:t>5.7. Результат рассмотрения жалобы</w:t>
      </w:r>
    </w:p>
    <w:p w14:paraId="15D188A2" w14:textId="77777777" w:rsidR="008540EE" w:rsidRPr="008540EE" w:rsidRDefault="008540EE" w:rsidP="008540E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540EE">
        <w:rPr>
          <w:rFonts w:ascii="Times New Roman" w:eastAsia="Times New Roman" w:hAnsi="Times New Roman" w:cs="Times New Roman"/>
          <w:sz w:val="24"/>
          <w:szCs w:val="24"/>
          <w:lang w:eastAsia="ru-RU"/>
        </w:rPr>
        <w:t>По результатам рассмотрения жалобы принимается одно из следующих решений:</w:t>
      </w:r>
    </w:p>
    <w:p w14:paraId="22737E47" w14:textId="77777777" w:rsidR="008540EE" w:rsidRPr="008540EE" w:rsidRDefault="008540EE" w:rsidP="008540E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540EE">
        <w:rPr>
          <w:rFonts w:ascii="Times New Roman" w:eastAsia="Times New Roman" w:hAnsi="Times New Roman" w:cs="Times New Roman"/>
          <w:sz w:val="24"/>
          <w:szCs w:val="24"/>
          <w:lang w:eastAsia="ru-RU"/>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3C031F3" w14:textId="77777777" w:rsidR="008540EE" w:rsidRPr="008540EE" w:rsidRDefault="008540EE" w:rsidP="008540E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540EE">
        <w:rPr>
          <w:rFonts w:ascii="Times New Roman" w:eastAsia="Times New Roman" w:hAnsi="Times New Roman" w:cs="Times New Roman"/>
          <w:sz w:val="24"/>
          <w:szCs w:val="24"/>
          <w:lang w:eastAsia="ru-RU"/>
        </w:rPr>
        <w:t>- в удовлетворении жалобы отказывается.</w:t>
      </w:r>
    </w:p>
    <w:p w14:paraId="3F490E0B" w14:textId="77777777" w:rsidR="008540EE" w:rsidRPr="008540EE" w:rsidRDefault="008540EE" w:rsidP="008540EE">
      <w:pPr>
        <w:autoSpaceDE w:val="0"/>
        <w:autoSpaceDN w:val="0"/>
        <w:adjustRightInd w:val="0"/>
        <w:spacing w:after="0" w:line="240" w:lineRule="auto"/>
        <w:ind w:firstLine="540"/>
        <w:jc w:val="both"/>
        <w:rPr>
          <w:rFonts w:ascii="Times New Roman" w:hAnsi="Times New Roman" w:cs="Times New Roman"/>
          <w:sz w:val="24"/>
          <w:szCs w:val="24"/>
        </w:rPr>
      </w:pPr>
      <w:r w:rsidRPr="008540EE">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закона Российской Федерации от 27 июля 2010 №210-ФЗ «Об организации предоставления государственных и муниципальных услуг», незамедлительно направляют имеющиеся материалы в органы прокуратуры.</w:t>
      </w:r>
    </w:p>
    <w:p w14:paraId="57D610D3" w14:textId="77777777" w:rsidR="00FB7A06" w:rsidRPr="008540EE" w:rsidRDefault="00FB7A06" w:rsidP="00FB7A06">
      <w:pPr>
        <w:pStyle w:val="ConsPlusNormal"/>
        <w:ind w:firstLine="540"/>
        <w:jc w:val="both"/>
        <w:rPr>
          <w:sz w:val="22"/>
          <w:szCs w:val="22"/>
        </w:rPr>
      </w:pPr>
    </w:p>
    <w:p w14:paraId="4A5060C5" w14:textId="77777777" w:rsidR="00FB7A06" w:rsidRPr="00FB7A06" w:rsidRDefault="00FB7A06" w:rsidP="00FB7A06">
      <w:pPr>
        <w:pStyle w:val="Standard"/>
        <w:spacing w:after="0"/>
        <w:ind w:firstLine="748"/>
        <w:jc w:val="center"/>
        <w:outlineLvl w:val="2"/>
        <w:rPr>
          <w:rFonts w:ascii="Times New Roman" w:hAnsi="Times New Roman"/>
          <w:color w:val="000000"/>
          <w:sz w:val="24"/>
          <w:szCs w:val="24"/>
        </w:rPr>
      </w:pPr>
      <w:r w:rsidRPr="00FB7A06">
        <w:rPr>
          <w:rFonts w:ascii="Times New Roman" w:hAnsi="Times New Roman"/>
          <w:color w:val="000000"/>
          <w:sz w:val="24"/>
          <w:szCs w:val="24"/>
        </w:rPr>
        <w:t>5.8. Порядок информирования заявителя</w:t>
      </w:r>
    </w:p>
    <w:p w14:paraId="089D318C" w14:textId="77777777" w:rsidR="00FB7A06" w:rsidRPr="00FB7A06" w:rsidRDefault="00FB7A06" w:rsidP="00FB7A06">
      <w:pPr>
        <w:pStyle w:val="Standard"/>
        <w:spacing w:after="0"/>
        <w:ind w:firstLine="748"/>
        <w:jc w:val="center"/>
        <w:rPr>
          <w:rFonts w:ascii="Times New Roman" w:hAnsi="Times New Roman"/>
          <w:color w:val="000000"/>
          <w:sz w:val="24"/>
          <w:szCs w:val="24"/>
        </w:rPr>
      </w:pPr>
      <w:r w:rsidRPr="00FB7A06">
        <w:rPr>
          <w:rFonts w:ascii="Times New Roman" w:hAnsi="Times New Roman"/>
          <w:color w:val="000000"/>
          <w:sz w:val="24"/>
          <w:szCs w:val="24"/>
        </w:rPr>
        <w:t>о результатах рассмотрения жалобы</w:t>
      </w:r>
    </w:p>
    <w:p w14:paraId="11828262" w14:textId="77777777" w:rsidR="00FB7A06" w:rsidRPr="00FB7A06" w:rsidRDefault="00FB7A06" w:rsidP="00FB7A06">
      <w:pPr>
        <w:pStyle w:val="Standard"/>
        <w:spacing w:after="0"/>
        <w:ind w:firstLine="748"/>
        <w:jc w:val="center"/>
        <w:rPr>
          <w:rFonts w:ascii="Times New Roman" w:hAnsi="Times New Roman"/>
          <w:color w:val="000000"/>
          <w:sz w:val="24"/>
          <w:szCs w:val="24"/>
        </w:rPr>
      </w:pPr>
    </w:p>
    <w:p w14:paraId="56D097C2" w14:textId="432AB2AB" w:rsidR="00FB7A06" w:rsidRPr="00FB7A06" w:rsidRDefault="00FB7A06" w:rsidP="00FB7A06">
      <w:pPr>
        <w:autoSpaceDE w:val="0"/>
        <w:autoSpaceDN w:val="0"/>
        <w:spacing w:after="0" w:line="240" w:lineRule="auto"/>
        <w:ind w:firstLine="708"/>
        <w:jc w:val="both"/>
        <w:rPr>
          <w:rFonts w:ascii="Times New Roman" w:eastAsia="Times New Roman" w:hAnsi="Times New Roman" w:cs="Times New Roman"/>
          <w:sz w:val="24"/>
          <w:szCs w:val="24"/>
          <w:lang w:eastAsia="ru-RU"/>
        </w:rPr>
      </w:pPr>
      <w:r w:rsidRPr="00FB7A06">
        <w:rPr>
          <w:rFonts w:ascii="Times New Roman" w:hAnsi="Times New Roman" w:cs="Times New Roman"/>
          <w:sz w:val="24"/>
          <w:szCs w:val="24"/>
        </w:rPr>
        <w:t>5.8.</w:t>
      </w:r>
      <w:proofErr w:type="gramStart"/>
      <w:r w:rsidRPr="00FB7A06">
        <w:rPr>
          <w:rFonts w:ascii="Times New Roman" w:hAnsi="Times New Roman" w:cs="Times New Roman"/>
          <w:sz w:val="24"/>
          <w:szCs w:val="24"/>
        </w:rPr>
        <w:t>1.</w:t>
      </w:r>
      <w:r w:rsidRPr="00FB7A06">
        <w:rPr>
          <w:rFonts w:ascii="Times New Roman" w:eastAsia="Times New Roman" w:hAnsi="Times New Roman" w:cs="Times New Roman"/>
          <w:sz w:val="24"/>
          <w:szCs w:val="24"/>
          <w:lang w:eastAsia="ru-RU"/>
        </w:rPr>
        <w:t>Мотивированный</w:t>
      </w:r>
      <w:proofErr w:type="gramEnd"/>
      <w:r w:rsidRPr="00FB7A06">
        <w:rPr>
          <w:rFonts w:ascii="Times New Roman" w:eastAsia="Times New Roman" w:hAnsi="Times New Roman" w:cs="Times New Roman"/>
          <w:sz w:val="24"/>
          <w:szCs w:val="24"/>
          <w:lang w:eastAsia="ru-RU"/>
        </w:rPr>
        <w:t xml:space="preserve"> ответ по результатам рассмотрения жалобы направляется заявителю не позднее дня, следующего за днем принятия решения в письменной форме и </w:t>
      </w:r>
      <w:r w:rsidRPr="00FB7A06">
        <w:rPr>
          <w:rFonts w:ascii="Times New Roman" w:eastAsia="Times New Roman" w:hAnsi="Times New Roman" w:cs="Times New Roman"/>
          <w:sz w:val="24"/>
          <w:szCs w:val="24"/>
          <w:lang w:eastAsia="ru-RU"/>
        </w:rPr>
        <w:lastRenderedPageBreak/>
        <w:t xml:space="preserve">по желанию заявителя ответ по результатам рассмотрения жалобы </w:t>
      </w:r>
      <w:r w:rsidR="004B5C72">
        <w:rPr>
          <w:rFonts w:ascii="Times New Roman" w:eastAsia="Times New Roman" w:hAnsi="Times New Roman" w:cs="Times New Roman"/>
          <w:sz w:val="24"/>
          <w:szCs w:val="24"/>
          <w:lang w:eastAsia="ru-RU"/>
        </w:rPr>
        <w:t>направляется в электронной форме</w:t>
      </w:r>
      <w:r w:rsidRPr="00FB7A06">
        <w:rPr>
          <w:rFonts w:ascii="Times New Roman" w:eastAsia="Times New Roman" w:hAnsi="Times New Roman" w:cs="Times New Roman"/>
          <w:sz w:val="24"/>
          <w:szCs w:val="24"/>
          <w:lang w:eastAsia="ru-RU"/>
        </w:rPr>
        <w:t>.</w:t>
      </w:r>
    </w:p>
    <w:p w14:paraId="1B5AC31F" w14:textId="77777777" w:rsidR="00FB7A06" w:rsidRPr="00FB7A06" w:rsidRDefault="00FB7A06" w:rsidP="00FB7A06">
      <w:pPr>
        <w:autoSpaceDE w:val="0"/>
        <w:autoSpaceDN w:val="0"/>
        <w:adjustRightInd w:val="0"/>
        <w:spacing w:after="0" w:line="240" w:lineRule="auto"/>
        <w:ind w:firstLine="709"/>
        <w:jc w:val="both"/>
        <w:rPr>
          <w:rFonts w:ascii="Times New Roman" w:hAnsi="Times New Roman" w:cs="Times New Roman"/>
          <w:sz w:val="24"/>
          <w:szCs w:val="24"/>
        </w:rPr>
      </w:pPr>
      <w:r w:rsidRPr="00FB7A06">
        <w:rPr>
          <w:rFonts w:ascii="Times New Roman" w:hAnsi="Times New Roman" w:cs="Times New Roman"/>
          <w:color w:val="000000"/>
          <w:sz w:val="24"/>
          <w:szCs w:val="24"/>
        </w:rPr>
        <w:t xml:space="preserve">5.8.2. </w:t>
      </w:r>
      <w:r w:rsidRPr="00FB7A06">
        <w:rPr>
          <w:rFonts w:ascii="Times New Roman" w:hAnsi="Times New Roman" w:cs="Times New Roman"/>
          <w:sz w:val="24"/>
          <w:szCs w:val="24"/>
        </w:rPr>
        <w:t>Ответ по результатам рассмотрения жалобы подписывается уполномоченным на рассмотрение жалобы должностным лицом ОМСУ, руководителем многофункционального центра, руководителем органа исполнительной власти Сахалинской области, являющегося учредителем многофункционального центра, руководителем организации, осуществляющей функции по предоставлению государственных или муниципальных услуг.</w:t>
      </w:r>
    </w:p>
    <w:p w14:paraId="03FC4758" w14:textId="77777777" w:rsidR="00FB7A06" w:rsidRPr="00FB7A06" w:rsidRDefault="00FB7A06" w:rsidP="00FB7A06">
      <w:pPr>
        <w:pStyle w:val="Standard"/>
        <w:spacing w:after="0"/>
        <w:ind w:firstLine="748"/>
        <w:jc w:val="both"/>
        <w:rPr>
          <w:rFonts w:ascii="Times New Roman" w:hAnsi="Times New Roman"/>
          <w:color w:val="000000"/>
          <w:sz w:val="24"/>
          <w:szCs w:val="24"/>
        </w:rPr>
      </w:pPr>
      <w:r w:rsidRPr="00FB7A06">
        <w:rPr>
          <w:rFonts w:ascii="Times New Roman" w:hAnsi="Times New Roman"/>
          <w:color w:val="000000"/>
          <w:sz w:val="24"/>
          <w:szCs w:val="24"/>
        </w:rPr>
        <w:t>5.8.3. В ответе по результатам рассмотрения жалобы указываются:</w:t>
      </w:r>
    </w:p>
    <w:p w14:paraId="0049AE99" w14:textId="77777777" w:rsidR="00FB7A06" w:rsidRPr="00FB7A06" w:rsidRDefault="00FB7A06" w:rsidP="00FB7A06">
      <w:pPr>
        <w:pStyle w:val="Standard"/>
        <w:spacing w:after="0"/>
        <w:ind w:firstLine="748"/>
        <w:jc w:val="both"/>
        <w:rPr>
          <w:rFonts w:ascii="Times New Roman" w:hAnsi="Times New Roman"/>
          <w:color w:val="000000"/>
          <w:sz w:val="24"/>
          <w:szCs w:val="24"/>
        </w:rPr>
      </w:pPr>
      <w:r w:rsidRPr="00FB7A06">
        <w:rPr>
          <w:rFonts w:ascii="Times New Roman" w:hAnsi="Times New Roman"/>
          <w:color w:val="000000"/>
          <w:sz w:val="24"/>
          <w:szCs w:val="24"/>
        </w:rPr>
        <w:t>- наименование ОМСУ, многофункционального центра, учредителя многофункционального центра, организации, осуществляющей функции по предоставлению государственных или муниципальных услуг, либо вышестоящего органа, рассмотревшего жалобу, должность, фамилия, имя, отчество (при наличии) должностного лица, принявшего решение по жалобе;</w:t>
      </w:r>
    </w:p>
    <w:p w14:paraId="25BBDCD4" w14:textId="77777777" w:rsidR="00FB7A06" w:rsidRPr="00FB7A06" w:rsidRDefault="00FB7A06" w:rsidP="00FB7A06">
      <w:pPr>
        <w:pStyle w:val="Standard"/>
        <w:spacing w:after="0"/>
        <w:ind w:firstLine="748"/>
        <w:jc w:val="both"/>
        <w:rPr>
          <w:rFonts w:ascii="Times New Roman" w:hAnsi="Times New Roman"/>
          <w:color w:val="000000"/>
          <w:sz w:val="24"/>
          <w:szCs w:val="24"/>
        </w:rPr>
      </w:pPr>
      <w:r w:rsidRPr="00FB7A06">
        <w:rPr>
          <w:rFonts w:ascii="Times New Roman" w:hAnsi="Times New Roman"/>
          <w:color w:val="000000"/>
          <w:sz w:val="24"/>
          <w:szCs w:val="24"/>
        </w:rPr>
        <w:t>- номер, дата, место принятия решения, включая сведения о должностном лице, решение или действие (бездействие) которого обжалуется;</w:t>
      </w:r>
    </w:p>
    <w:p w14:paraId="3313822A" w14:textId="77777777" w:rsidR="00FB7A06" w:rsidRPr="00FB7A06" w:rsidRDefault="00FB7A06" w:rsidP="00FB7A06">
      <w:pPr>
        <w:pStyle w:val="Standard"/>
        <w:spacing w:after="0"/>
        <w:ind w:firstLine="748"/>
        <w:jc w:val="both"/>
        <w:rPr>
          <w:rFonts w:ascii="Times New Roman" w:hAnsi="Times New Roman"/>
          <w:color w:val="000000"/>
          <w:sz w:val="24"/>
          <w:szCs w:val="24"/>
        </w:rPr>
      </w:pPr>
      <w:r w:rsidRPr="00FB7A06">
        <w:rPr>
          <w:rFonts w:ascii="Times New Roman" w:hAnsi="Times New Roman"/>
          <w:color w:val="000000"/>
          <w:sz w:val="24"/>
          <w:szCs w:val="24"/>
        </w:rPr>
        <w:t>- фамилия, имя, отчество (при наличии) заявителя;</w:t>
      </w:r>
    </w:p>
    <w:p w14:paraId="0E75629F" w14:textId="77777777" w:rsidR="00FB7A06" w:rsidRPr="00FB7A06" w:rsidRDefault="00FB7A06" w:rsidP="00FB7A06">
      <w:pPr>
        <w:pStyle w:val="Standard"/>
        <w:spacing w:after="0" w:line="240" w:lineRule="auto"/>
        <w:ind w:firstLine="748"/>
        <w:jc w:val="both"/>
        <w:rPr>
          <w:rFonts w:ascii="Times New Roman" w:hAnsi="Times New Roman"/>
          <w:color w:val="000000"/>
          <w:sz w:val="24"/>
          <w:szCs w:val="24"/>
        </w:rPr>
      </w:pPr>
      <w:r w:rsidRPr="00FB7A06">
        <w:rPr>
          <w:rFonts w:ascii="Times New Roman" w:hAnsi="Times New Roman"/>
          <w:color w:val="000000"/>
          <w:sz w:val="24"/>
          <w:szCs w:val="24"/>
        </w:rPr>
        <w:t>- основания для принятия решения по жалобе;</w:t>
      </w:r>
    </w:p>
    <w:p w14:paraId="48552DAD" w14:textId="77777777" w:rsidR="00FB7A06" w:rsidRPr="00FB7A06" w:rsidRDefault="00FB7A06" w:rsidP="00FB7A06">
      <w:pPr>
        <w:pStyle w:val="Standard"/>
        <w:spacing w:after="0" w:line="240" w:lineRule="auto"/>
        <w:ind w:firstLine="748"/>
        <w:jc w:val="both"/>
        <w:rPr>
          <w:rFonts w:ascii="Times New Roman" w:hAnsi="Times New Roman"/>
          <w:color w:val="000000"/>
          <w:sz w:val="24"/>
          <w:szCs w:val="24"/>
        </w:rPr>
      </w:pPr>
      <w:r w:rsidRPr="00FB7A06">
        <w:rPr>
          <w:rFonts w:ascii="Times New Roman" w:hAnsi="Times New Roman"/>
          <w:color w:val="000000"/>
          <w:sz w:val="24"/>
          <w:szCs w:val="24"/>
        </w:rPr>
        <w:t>- принятое по жалобе решение;</w:t>
      </w:r>
    </w:p>
    <w:p w14:paraId="06C61D5E" w14:textId="77777777" w:rsidR="00FB7A06" w:rsidRPr="00FB7A06" w:rsidRDefault="00FB7A06" w:rsidP="00FB7A06">
      <w:pPr>
        <w:pStyle w:val="Standard"/>
        <w:spacing w:after="0" w:line="240" w:lineRule="auto"/>
        <w:ind w:firstLine="748"/>
        <w:jc w:val="both"/>
        <w:rPr>
          <w:rFonts w:ascii="Times New Roman" w:hAnsi="Times New Roman"/>
          <w:color w:val="000000"/>
          <w:sz w:val="24"/>
          <w:szCs w:val="24"/>
        </w:rPr>
      </w:pPr>
      <w:r w:rsidRPr="00FB7A06">
        <w:rPr>
          <w:rFonts w:ascii="Times New Roman" w:hAnsi="Times New Roman"/>
          <w:color w:val="000000"/>
          <w:sz w:val="24"/>
          <w:szCs w:val="24"/>
        </w:rPr>
        <w:t xml:space="preserve">- если жалоба признана обоснованной - сроки устранения выявленных нарушений, в том числе срок предоставления </w:t>
      </w:r>
      <w:proofErr w:type="gramStart"/>
      <w:r w:rsidRPr="00FB7A06">
        <w:rPr>
          <w:rFonts w:ascii="Times New Roman" w:hAnsi="Times New Roman"/>
          <w:color w:val="000000"/>
          <w:sz w:val="24"/>
          <w:szCs w:val="24"/>
        </w:rPr>
        <w:t>результата  муниципальной</w:t>
      </w:r>
      <w:proofErr w:type="gramEnd"/>
      <w:r w:rsidRPr="00FB7A06">
        <w:rPr>
          <w:rFonts w:ascii="Times New Roman" w:hAnsi="Times New Roman"/>
          <w:color w:val="000000"/>
          <w:sz w:val="24"/>
          <w:szCs w:val="24"/>
        </w:rPr>
        <w:t xml:space="preserve">  услуги;</w:t>
      </w:r>
    </w:p>
    <w:p w14:paraId="7961589E" w14:textId="77777777" w:rsidR="00FB7A06" w:rsidRPr="00FB7A06" w:rsidRDefault="00FB7A06" w:rsidP="00FB7A06">
      <w:pPr>
        <w:pStyle w:val="Standard"/>
        <w:spacing w:after="0" w:line="240" w:lineRule="auto"/>
        <w:ind w:firstLine="748"/>
        <w:jc w:val="both"/>
        <w:rPr>
          <w:rFonts w:ascii="Times New Roman" w:hAnsi="Times New Roman"/>
          <w:color w:val="000000"/>
          <w:sz w:val="24"/>
          <w:szCs w:val="24"/>
        </w:rPr>
      </w:pPr>
      <w:r w:rsidRPr="00FB7A06">
        <w:rPr>
          <w:rFonts w:ascii="Times New Roman" w:hAnsi="Times New Roman"/>
          <w:color w:val="000000"/>
          <w:sz w:val="24"/>
          <w:szCs w:val="24"/>
        </w:rPr>
        <w:t>- сведения о порядке обжалования принятого по жалобе решения.</w:t>
      </w:r>
    </w:p>
    <w:p w14:paraId="26918B74" w14:textId="77777777" w:rsidR="00FB7A06" w:rsidRPr="00FB7A06" w:rsidRDefault="00FB7A06" w:rsidP="00FB7A06">
      <w:pPr>
        <w:pStyle w:val="Standard"/>
        <w:spacing w:after="0" w:line="240" w:lineRule="auto"/>
        <w:ind w:firstLine="748"/>
        <w:jc w:val="both"/>
        <w:rPr>
          <w:rFonts w:ascii="Times New Roman" w:hAnsi="Times New Roman"/>
          <w:color w:val="000000"/>
          <w:sz w:val="24"/>
          <w:szCs w:val="24"/>
        </w:rPr>
      </w:pPr>
      <w:r w:rsidRPr="00FB7A06">
        <w:rPr>
          <w:rFonts w:ascii="Times New Roman" w:hAnsi="Times New Roman"/>
          <w:color w:val="000000"/>
          <w:sz w:val="24"/>
          <w:szCs w:val="24"/>
        </w:rPr>
        <w:t>5.8.4. Письменные ответы на жалобы, предназначенные для направления заявителям, высылаются по почте непосредственно в адреса заявителей.</w:t>
      </w:r>
    </w:p>
    <w:p w14:paraId="389FA3E7" w14:textId="26FEADA0" w:rsidR="00FB7A06" w:rsidRDefault="00FB7A06" w:rsidP="00FB7A06">
      <w:pPr>
        <w:pStyle w:val="Standard"/>
        <w:spacing w:after="0" w:line="240" w:lineRule="auto"/>
        <w:ind w:firstLine="748"/>
        <w:jc w:val="both"/>
        <w:rPr>
          <w:rFonts w:ascii="Times New Roman" w:hAnsi="Times New Roman"/>
          <w:color w:val="000000"/>
          <w:sz w:val="24"/>
          <w:szCs w:val="24"/>
        </w:rPr>
      </w:pPr>
      <w:r w:rsidRPr="00FB7A06">
        <w:rPr>
          <w:rFonts w:ascii="Times New Roman" w:hAnsi="Times New Roman"/>
          <w:color w:val="000000"/>
          <w:sz w:val="24"/>
          <w:szCs w:val="24"/>
        </w:rPr>
        <w:t>5.8.5. Информацию о статусе рассмотрения жалобы, поданной через портал досудебного обжалования, заявитель</w:t>
      </w:r>
      <w:r w:rsidR="004B5C72">
        <w:rPr>
          <w:rFonts w:ascii="Times New Roman" w:hAnsi="Times New Roman"/>
          <w:color w:val="000000"/>
          <w:sz w:val="24"/>
          <w:szCs w:val="24"/>
        </w:rPr>
        <w:t xml:space="preserve"> может узнать в личном кабинете;</w:t>
      </w:r>
    </w:p>
    <w:p w14:paraId="720B3719" w14:textId="77777777" w:rsidR="004B5C72" w:rsidRPr="004B5C72" w:rsidRDefault="004B5C72" w:rsidP="004B5C72">
      <w:pPr>
        <w:spacing w:after="0" w:line="240" w:lineRule="auto"/>
        <w:ind w:firstLine="708"/>
        <w:jc w:val="both"/>
        <w:rPr>
          <w:rFonts w:ascii="Times New Roman" w:eastAsia="Times New Roman" w:hAnsi="Times New Roman" w:cs="Times New Roman"/>
          <w:sz w:val="24"/>
          <w:szCs w:val="24"/>
          <w:lang w:eastAsia="ru-RU"/>
        </w:rPr>
      </w:pPr>
      <w:r w:rsidRPr="004B5C72">
        <w:rPr>
          <w:rFonts w:ascii="Times New Roman" w:eastAsia="Times New Roman" w:hAnsi="Times New Roman" w:cs="Times New Roman"/>
          <w:sz w:val="24"/>
          <w:szCs w:val="24"/>
          <w:lang w:eastAsia="ru-RU"/>
        </w:rPr>
        <w:t>5.8.6. В случае признания жалобы подлежащей удовлетворению в ответе заявителю, указанном в пункте 5.8.1 настоящего Административного регламента, дается информация о действиях, осуществляемых ОМСУ, многофункциональным центром либо организацией, осуществляющей функции по предоставлению государственных или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BE7AE01" w14:textId="334DB903" w:rsidR="004B5C72" w:rsidRPr="004B5C72" w:rsidRDefault="004B5C72" w:rsidP="004B5C72">
      <w:pPr>
        <w:pStyle w:val="Standard"/>
        <w:spacing w:after="0" w:line="240" w:lineRule="auto"/>
        <w:ind w:firstLine="748"/>
        <w:jc w:val="both"/>
        <w:rPr>
          <w:rFonts w:ascii="Times New Roman" w:hAnsi="Times New Roman"/>
          <w:color w:val="000000"/>
          <w:sz w:val="24"/>
          <w:szCs w:val="24"/>
        </w:rPr>
      </w:pPr>
      <w:r w:rsidRPr="004B5C72">
        <w:rPr>
          <w:rFonts w:ascii="Times New Roman" w:eastAsia="Times New Roman" w:hAnsi="Times New Roman"/>
          <w:sz w:val="24"/>
          <w:szCs w:val="24"/>
          <w:lang w:eastAsia="ru-RU"/>
        </w:rPr>
        <w:t xml:space="preserve">5.8.7. В случае </w:t>
      </w:r>
      <w:proofErr w:type="gramStart"/>
      <w:r w:rsidRPr="004B5C72">
        <w:rPr>
          <w:rFonts w:ascii="Times New Roman" w:eastAsia="Times New Roman" w:hAnsi="Times New Roman"/>
          <w:sz w:val="24"/>
          <w:szCs w:val="24"/>
          <w:lang w:eastAsia="ru-RU"/>
        </w:rPr>
        <w:t>признания жалобы</w:t>
      </w:r>
      <w:proofErr w:type="gramEnd"/>
      <w:r w:rsidRPr="004B5C72">
        <w:rPr>
          <w:rFonts w:ascii="Times New Roman" w:eastAsia="Times New Roman" w:hAnsi="Times New Roman"/>
          <w:sz w:val="24"/>
          <w:szCs w:val="24"/>
          <w:lang w:eastAsia="ru-RU"/>
        </w:rPr>
        <w:t xml:space="preserve"> не подлежащей удовлетворению в ответе заявителю, указанном в пункте 5.8.1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5F5FA8B0" w14:textId="77777777" w:rsidR="00FB7A06" w:rsidRPr="00FB7A06" w:rsidRDefault="00FB7A06" w:rsidP="00FB7A06">
      <w:pPr>
        <w:pStyle w:val="Standard"/>
        <w:spacing w:after="0" w:line="240" w:lineRule="auto"/>
        <w:ind w:firstLine="748"/>
        <w:jc w:val="center"/>
        <w:rPr>
          <w:rFonts w:ascii="Times New Roman" w:hAnsi="Times New Roman"/>
          <w:color w:val="000000"/>
          <w:sz w:val="24"/>
          <w:szCs w:val="24"/>
        </w:rPr>
      </w:pPr>
    </w:p>
    <w:p w14:paraId="73D7449F" w14:textId="77777777" w:rsidR="00FB7A06" w:rsidRPr="00FB7A06" w:rsidRDefault="00FB7A06" w:rsidP="00FB7A06">
      <w:pPr>
        <w:pStyle w:val="Standard"/>
        <w:spacing w:after="0" w:line="240" w:lineRule="auto"/>
        <w:ind w:firstLine="748"/>
        <w:jc w:val="center"/>
        <w:outlineLvl w:val="2"/>
        <w:rPr>
          <w:rFonts w:ascii="Times New Roman" w:hAnsi="Times New Roman"/>
          <w:color w:val="000000"/>
          <w:sz w:val="24"/>
          <w:szCs w:val="24"/>
        </w:rPr>
      </w:pPr>
      <w:r w:rsidRPr="00FB7A06">
        <w:rPr>
          <w:rFonts w:ascii="Times New Roman" w:hAnsi="Times New Roman"/>
          <w:color w:val="000000"/>
          <w:sz w:val="24"/>
          <w:szCs w:val="24"/>
        </w:rPr>
        <w:t>5.9. Порядок обжалования решения по жалобе</w:t>
      </w:r>
    </w:p>
    <w:p w14:paraId="24707C0D" w14:textId="77777777" w:rsidR="00FB7A06" w:rsidRPr="00FB7A06" w:rsidRDefault="00FB7A06" w:rsidP="00FB7A06">
      <w:pPr>
        <w:pStyle w:val="Standard"/>
        <w:spacing w:after="0" w:line="240" w:lineRule="auto"/>
        <w:ind w:firstLine="748"/>
        <w:jc w:val="center"/>
        <w:rPr>
          <w:rFonts w:ascii="Times New Roman" w:hAnsi="Times New Roman"/>
          <w:color w:val="000000"/>
          <w:sz w:val="24"/>
          <w:szCs w:val="24"/>
        </w:rPr>
      </w:pPr>
    </w:p>
    <w:p w14:paraId="0A53D4F8" w14:textId="77777777" w:rsidR="00FB7A06" w:rsidRPr="00FB7A06" w:rsidRDefault="00FB7A06" w:rsidP="00FB7A06">
      <w:pPr>
        <w:pStyle w:val="Standard"/>
        <w:spacing w:after="0" w:line="240" w:lineRule="auto"/>
        <w:ind w:firstLine="748"/>
        <w:jc w:val="both"/>
        <w:rPr>
          <w:rFonts w:ascii="Times New Roman" w:hAnsi="Times New Roman"/>
          <w:color w:val="000000"/>
          <w:sz w:val="24"/>
          <w:szCs w:val="24"/>
        </w:rPr>
      </w:pPr>
      <w:r w:rsidRPr="00FB7A06">
        <w:rPr>
          <w:rFonts w:ascii="Times New Roman" w:hAnsi="Times New Roman"/>
          <w:color w:val="000000"/>
          <w:sz w:val="24"/>
          <w:szCs w:val="24"/>
        </w:rPr>
        <w:t>Заявитель имеет право обжаловать решение по жалобе вышестоящим должностным лицам или в вышестоящий орган в порядке подчиненности.</w:t>
      </w:r>
    </w:p>
    <w:p w14:paraId="4D1DE431" w14:textId="77777777" w:rsidR="00FB7A06" w:rsidRPr="00FB7A06" w:rsidRDefault="00FB7A06" w:rsidP="00FB7A06">
      <w:pPr>
        <w:pStyle w:val="Standard"/>
        <w:spacing w:after="0" w:line="240" w:lineRule="auto"/>
        <w:ind w:firstLine="748"/>
        <w:jc w:val="center"/>
        <w:rPr>
          <w:rFonts w:ascii="Times New Roman" w:hAnsi="Times New Roman"/>
          <w:color w:val="000000"/>
          <w:sz w:val="24"/>
          <w:szCs w:val="24"/>
        </w:rPr>
      </w:pPr>
    </w:p>
    <w:p w14:paraId="0EC80B30" w14:textId="77777777" w:rsidR="00FB7A06" w:rsidRPr="00FB7A06" w:rsidRDefault="00FB7A06" w:rsidP="00FB7A06">
      <w:pPr>
        <w:pStyle w:val="Standard"/>
        <w:spacing w:after="0" w:line="240" w:lineRule="auto"/>
        <w:ind w:firstLine="748"/>
        <w:jc w:val="center"/>
        <w:outlineLvl w:val="2"/>
        <w:rPr>
          <w:rFonts w:ascii="Times New Roman" w:hAnsi="Times New Roman"/>
          <w:color w:val="000000"/>
          <w:sz w:val="24"/>
          <w:szCs w:val="24"/>
        </w:rPr>
      </w:pPr>
      <w:r w:rsidRPr="00FB7A06">
        <w:rPr>
          <w:rFonts w:ascii="Times New Roman" w:hAnsi="Times New Roman"/>
          <w:color w:val="000000"/>
          <w:sz w:val="24"/>
          <w:szCs w:val="24"/>
        </w:rPr>
        <w:t>5.10. Право заявителя на получение информации и документов,</w:t>
      </w:r>
    </w:p>
    <w:p w14:paraId="2B61ECAE" w14:textId="77777777" w:rsidR="00FB7A06" w:rsidRPr="00FB7A06" w:rsidRDefault="00FB7A06" w:rsidP="00FB7A06">
      <w:pPr>
        <w:pStyle w:val="Standard"/>
        <w:spacing w:after="0" w:line="240" w:lineRule="auto"/>
        <w:ind w:firstLine="748"/>
        <w:jc w:val="center"/>
        <w:rPr>
          <w:rFonts w:ascii="Times New Roman" w:hAnsi="Times New Roman"/>
          <w:color w:val="000000"/>
          <w:sz w:val="24"/>
          <w:szCs w:val="24"/>
        </w:rPr>
      </w:pPr>
      <w:r w:rsidRPr="00FB7A06">
        <w:rPr>
          <w:rFonts w:ascii="Times New Roman" w:hAnsi="Times New Roman"/>
          <w:color w:val="000000"/>
          <w:sz w:val="24"/>
          <w:szCs w:val="24"/>
        </w:rPr>
        <w:t>необходимых для обоснования и рассмотрения жалобы</w:t>
      </w:r>
    </w:p>
    <w:p w14:paraId="66C1AA8C" w14:textId="77777777" w:rsidR="00FB7A06" w:rsidRPr="00FB7A06" w:rsidRDefault="00FB7A06" w:rsidP="00FB7A06">
      <w:pPr>
        <w:pStyle w:val="Standard"/>
        <w:spacing w:after="0" w:line="240" w:lineRule="auto"/>
        <w:ind w:firstLine="748"/>
        <w:jc w:val="center"/>
        <w:rPr>
          <w:rFonts w:ascii="Times New Roman" w:hAnsi="Times New Roman"/>
          <w:color w:val="000000"/>
          <w:sz w:val="24"/>
          <w:szCs w:val="24"/>
        </w:rPr>
      </w:pPr>
    </w:p>
    <w:p w14:paraId="2EB8A6CF" w14:textId="77777777" w:rsidR="00FB7A06" w:rsidRPr="00FB7A06" w:rsidRDefault="00FB7A06" w:rsidP="00FB7A06">
      <w:pPr>
        <w:pStyle w:val="Standard"/>
        <w:spacing w:after="0" w:line="240" w:lineRule="auto"/>
        <w:ind w:firstLine="748"/>
        <w:jc w:val="both"/>
        <w:rPr>
          <w:rFonts w:ascii="Times New Roman" w:hAnsi="Times New Roman"/>
          <w:color w:val="000000"/>
          <w:sz w:val="24"/>
          <w:szCs w:val="24"/>
        </w:rPr>
      </w:pPr>
      <w:r w:rsidRPr="00FB7A06">
        <w:rPr>
          <w:rFonts w:ascii="Times New Roman" w:hAnsi="Times New Roman"/>
          <w:color w:val="000000"/>
          <w:sz w:val="24"/>
          <w:szCs w:val="24"/>
        </w:rPr>
        <w:t>Заявитель имеет право на получение информации и документов, необходимых для обоснования и рассмотрения жалобы.</w:t>
      </w:r>
    </w:p>
    <w:p w14:paraId="7CE426E4" w14:textId="77777777" w:rsidR="00FB7A06" w:rsidRPr="00FB7A06" w:rsidRDefault="00FB7A06" w:rsidP="00FB7A06">
      <w:pPr>
        <w:pStyle w:val="Standard"/>
        <w:spacing w:after="0" w:line="240" w:lineRule="auto"/>
        <w:ind w:firstLine="748"/>
        <w:jc w:val="center"/>
        <w:rPr>
          <w:rFonts w:ascii="Times New Roman" w:hAnsi="Times New Roman"/>
          <w:color w:val="000000"/>
          <w:sz w:val="24"/>
          <w:szCs w:val="24"/>
        </w:rPr>
      </w:pPr>
    </w:p>
    <w:p w14:paraId="57B4F4E9" w14:textId="77777777" w:rsidR="00FB7A06" w:rsidRPr="00FB7A06" w:rsidRDefault="00FB7A06" w:rsidP="00FB7A06">
      <w:pPr>
        <w:pStyle w:val="Standard"/>
        <w:spacing w:after="0" w:line="240" w:lineRule="auto"/>
        <w:ind w:firstLine="748"/>
        <w:jc w:val="center"/>
        <w:outlineLvl w:val="2"/>
        <w:rPr>
          <w:rFonts w:ascii="Times New Roman" w:hAnsi="Times New Roman"/>
          <w:color w:val="000000"/>
          <w:sz w:val="24"/>
          <w:szCs w:val="24"/>
        </w:rPr>
      </w:pPr>
      <w:r w:rsidRPr="00FB7A06">
        <w:rPr>
          <w:rFonts w:ascii="Times New Roman" w:hAnsi="Times New Roman"/>
          <w:color w:val="000000"/>
          <w:sz w:val="24"/>
          <w:szCs w:val="24"/>
        </w:rPr>
        <w:t>5.11. Способы информирования заявителей</w:t>
      </w:r>
    </w:p>
    <w:p w14:paraId="542460B1" w14:textId="77777777" w:rsidR="00FB7A06" w:rsidRPr="00FB7A06" w:rsidRDefault="00FB7A06" w:rsidP="00FB7A06">
      <w:pPr>
        <w:pStyle w:val="Standard"/>
        <w:spacing w:after="0" w:line="240" w:lineRule="auto"/>
        <w:ind w:firstLine="748"/>
        <w:jc w:val="center"/>
        <w:rPr>
          <w:rFonts w:ascii="Times New Roman" w:hAnsi="Times New Roman"/>
          <w:color w:val="000000"/>
          <w:sz w:val="24"/>
          <w:szCs w:val="24"/>
        </w:rPr>
      </w:pPr>
      <w:r w:rsidRPr="00FB7A06">
        <w:rPr>
          <w:rFonts w:ascii="Times New Roman" w:hAnsi="Times New Roman"/>
          <w:color w:val="000000"/>
          <w:sz w:val="24"/>
          <w:szCs w:val="24"/>
        </w:rPr>
        <w:lastRenderedPageBreak/>
        <w:t>о порядке подачи и рассмотрения жалобы</w:t>
      </w:r>
    </w:p>
    <w:p w14:paraId="129E3C2C" w14:textId="77777777" w:rsidR="00FB7A06" w:rsidRPr="00FB7A06" w:rsidRDefault="00FB7A06" w:rsidP="00FB7A06">
      <w:pPr>
        <w:pStyle w:val="Standard"/>
        <w:spacing w:after="0" w:line="240" w:lineRule="auto"/>
        <w:ind w:firstLine="748"/>
        <w:jc w:val="center"/>
        <w:rPr>
          <w:rFonts w:ascii="Times New Roman" w:hAnsi="Times New Roman"/>
          <w:color w:val="000000"/>
          <w:sz w:val="24"/>
          <w:szCs w:val="24"/>
        </w:rPr>
      </w:pPr>
    </w:p>
    <w:p w14:paraId="5B771D9A" w14:textId="06A13777" w:rsidR="00FB7A06" w:rsidRPr="00FB7A06" w:rsidRDefault="00FB7A06" w:rsidP="00FB7A06">
      <w:pPr>
        <w:pStyle w:val="Standard"/>
        <w:spacing w:after="0" w:line="240" w:lineRule="auto"/>
        <w:ind w:firstLine="748"/>
        <w:jc w:val="both"/>
        <w:rPr>
          <w:rFonts w:ascii="Times New Roman" w:hAnsi="Times New Roman"/>
          <w:color w:val="000000"/>
          <w:sz w:val="24"/>
          <w:szCs w:val="24"/>
        </w:rPr>
      </w:pPr>
      <w:r w:rsidRPr="00FB7A06">
        <w:rPr>
          <w:rFonts w:ascii="Times New Roman" w:hAnsi="Times New Roman"/>
          <w:color w:val="000000"/>
          <w:sz w:val="24"/>
          <w:szCs w:val="24"/>
        </w:rPr>
        <w:t>5.11.1. Информирование заявителей о порядке обжалования решений и действий (бездействия) ОМСУ и их должностных лиц, многофункционального центра, работников многофункционального центра, организаций, осуществляющих функции предоставления государственных или муниципальных услуг, и их работников обеспечивается посредством размещения информации на стендах в местах предоставления муниципальных услуг, на официальных сайтах ОМСУ, многофункционального центра, организаций, осуществляющих функции по предоставлению государственных  или муниципальных услуг, в сети Интернет, на ЕПГУ и РПГУ.</w:t>
      </w:r>
    </w:p>
    <w:p w14:paraId="03B790F0" w14:textId="77777777" w:rsidR="00FB7A06" w:rsidRPr="00FB7A06" w:rsidRDefault="00FB7A06" w:rsidP="00FB7A06">
      <w:pPr>
        <w:pStyle w:val="Standard"/>
        <w:spacing w:after="0" w:line="240" w:lineRule="auto"/>
        <w:ind w:firstLine="748"/>
        <w:jc w:val="both"/>
        <w:rPr>
          <w:rFonts w:ascii="Times New Roman" w:hAnsi="Times New Roman"/>
          <w:color w:val="000000"/>
          <w:sz w:val="24"/>
          <w:szCs w:val="24"/>
        </w:rPr>
      </w:pPr>
      <w:r w:rsidRPr="00FB7A06">
        <w:rPr>
          <w:rFonts w:ascii="Times New Roman" w:hAnsi="Times New Roman"/>
          <w:color w:val="000000"/>
          <w:sz w:val="24"/>
          <w:szCs w:val="24"/>
        </w:rPr>
        <w:t>Консультирование заявителей о порядке обжалования решений и действий (бездействия) ОМСУ и его должностных лиц, многофункционального центра, работников многофункционального центра, организаций, осуществляющих функции предоставления государственных или муниципальных услуг, и их работников осуществляется в том числе по телефону, электронной почте, при личном приеме.</w:t>
      </w:r>
    </w:p>
    <w:p w14:paraId="3440018F" w14:textId="77777777" w:rsidR="00FB7A06" w:rsidRPr="00FB7A06" w:rsidRDefault="00FB7A06" w:rsidP="00FB7A06">
      <w:pPr>
        <w:pStyle w:val="Standard"/>
        <w:spacing w:after="0" w:line="240" w:lineRule="auto"/>
        <w:ind w:firstLine="748"/>
        <w:jc w:val="both"/>
        <w:rPr>
          <w:rFonts w:ascii="Times New Roman" w:hAnsi="Times New Roman"/>
          <w:color w:val="000000"/>
          <w:sz w:val="24"/>
          <w:szCs w:val="24"/>
        </w:rPr>
      </w:pPr>
      <w:r w:rsidRPr="00FB7A06">
        <w:rPr>
          <w:rFonts w:ascii="Times New Roman" w:hAnsi="Times New Roman"/>
          <w:color w:val="000000"/>
          <w:sz w:val="24"/>
          <w:szCs w:val="24"/>
        </w:rPr>
        <w:t>5.11.2. Положение об особенностях подачи и рассмотрения жалоб на решения и действия (бездействие) ОМСУ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и организаций, осуществляющих функции по предоставлению государственных или муниципальных услуг,  или их работников утверждено постановлением администрации городского округа «Александровск-Сахалинский район» от 04.07.2018 №379 «Об утверждении Положения об особенностях подачи и рассмотрения жалоб на решения и действия (бездействие) органов местного самоуправления городского округа «Александровск-Сахалинский район», их должностных лиц, муниципальных служащих при предоставлении муниципальных (государственных) услуг,  а также на решения и действия (бездействие) многофункционального центра, работников многофункционального центра, организаций, осуществляющих  функции по предоставлению государственных или муниципальных услуг, или их работников.</w:t>
      </w:r>
    </w:p>
    <w:p w14:paraId="0DA00919" w14:textId="77777777" w:rsidR="006140A2" w:rsidRPr="00FB7A06" w:rsidRDefault="006140A2" w:rsidP="006140A2">
      <w:pPr>
        <w:rPr>
          <w:rFonts w:ascii="Times New Roman" w:hAnsi="Times New Roman" w:cs="Times New Roman"/>
          <w:sz w:val="24"/>
          <w:szCs w:val="24"/>
          <w:lang w:eastAsia="ru-RU"/>
        </w:rPr>
      </w:pPr>
    </w:p>
    <w:p w14:paraId="714B1B02" w14:textId="77777777" w:rsidR="006140A2" w:rsidRDefault="006140A2" w:rsidP="006140A2">
      <w:pPr>
        <w:rPr>
          <w:rFonts w:ascii="Times New Roman" w:hAnsi="Times New Roman" w:cs="Times New Roman"/>
          <w:sz w:val="24"/>
          <w:szCs w:val="24"/>
          <w:lang w:eastAsia="ru-RU"/>
        </w:rPr>
      </w:pPr>
    </w:p>
    <w:p w14:paraId="45B5E709" w14:textId="77777777" w:rsidR="00FB7A06" w:rsidRDefault="00FB7A06" w:rsidP="006140A2">
      <w:pPr>
        <w:rPr>
          <w:rFonts w:ascii="Times New Roman" w:hAnsi="Times New Roman" w:cs="Times New Roman"/>
          <w:sz w:val="24"/>
          <w:szCs w:val="24"/>
          <w:lang w:eastAsia="ru-RU"/>
        </w:rPr>
      </w:pPr>
    </w:p>
    <w:p w14:paraId="6E6D21DA" w14:textId="77777777" w:rsidR="00FB7A06" w:rsidRDefault="00FB7A06" w:rsidP="006140A2">
      <w:pPr>
        <w:rPr>
          <w:rFonts w:ascii="Times New Roman" w:hAnsi="Times New Roman" w:cs="Times New Roman"/>
          <w:sz w:val="24"/>
          <w:szCs w:val="24"/>
          <w:lang w:eastAsia="ru-RU"/>
        </w:rPr>
      </w:pPr>
    </w:p>
    <w:p w14:paraId="6BB8A360" w14:textId="77777777" w:rsidR="00FB7A06" w:rsidRDefault="00FB7A06" w:rsidP="006140A2">
      <w:pPr>
        <w:rPr>
          <w:rFonts w:ascii="Times New Roman" w:hAnsi="Times New Roman" w:cs="Times New Roman"/>
          <w:sz w:val="24"/>
          <w:szCs w:val="24"/>
          <w:lang w:eastAsia="ru-RU"/>
        </w:rPr>
      </w:pPr>
    </w:p>
    <w:p w14:paraId="25608B65" w14:textId="77777777" w:rsidR="00FB7A06" w:rsidRDefault="00FB7A06" w:rsidP="006140A2">
      <w:pPr>
        <w:rPr>
          <w:rFonts w:ascii="Times New Roman" w:hAnsi="Times New Roman" w:cs="Times New Roman"/>
          <w:sz w:val="24"/>
          <w:szCs w:val="24"/>
          <w:lang w:eastAsia="ru-RU"/>
        </w:rPr>
      </w:pPr>
    </w:p>
    <w:p w14:paraId="03D05C5D" w14:textId="77777777" w:rsidR="00FB7A06" w:rsidRDefault="00FB7A06" w:rsidP="006140A2">
      <w:pPr>
        <w:rPr>
          <w:rFonts w:ascii="Times New Roman" w:hAnsi="Times New Roman" w:cs="Times New Roman"/>
          <w:sz w:val="24"/>
          <w:szCs w:val="24"/>
          <w:lang w:eastAsia="ru-RU"/>
        </w:rPr>
      </w:pPr>
    </w:p>
    <w:p w14:paraId="6B7417E0" w14:textId="77777777" w:rsidR="00FB7A06" w:rsidRDefault="00FB7A06" w:rsidP="006140A2">
      <w:pPr>
        <w:rPr>
          <w:rFonts w:ascii="Times New Roman" w:hAnsi="Times New Roman" w:cs="Times New Roman"/>
          <w:sz w:val="24"/>
          <w:szCs w:val="24"/>
          <w:lang w:eastAsia="ru-RU"/>
        </w:rPr>
      </w:pPr>
    </w:p>
    <w:p w14:paraId="5FC4E023" w14:textId="77777777" w:rsidR="00FB7A06" w:rsidRDefault="00FB7A06" w:rsidP="006140A2">
      <w:pPr>
        <w:rPr>
          <w:rFonts w:ascii="Times New Roman" w:hAnsi="Times New Roman" w:cs="Times New Roman"/>
          <w:sz w:val="24"/>
          <w:szCs w:val="24"/>
          <w:lang w:eastAsia="ru-RU"/>
        </w:rPr>
      </w:pPr>
    </w:p>
    <w:p w14:paraId="1ED790FC" w14:textId="77777777" w:rsidR="00FB7A06" w:rsidRDefault="00FB7A06" w:rsidP="006140A2">
      <w:pPr>
        <w:rPr>
          <w:rFonts w:ascii="Times New Roman" w:hAnsi="Times New Roman" w:cs="Times New Roman"/>
          <w:sz w:val="24"/>
          <w:szCs w:val="24"/>
          <w:lang w:eastAsia="ru-RU"/>
        </w:rPr>
      </w:pPr>
    </w:p>
    <w:p w14:paraId="4EE1C719" w14:textId="77777777" w:rsidR="00FB7A06" w:rsidRDefault="00FB7A06" w:rsidP="006140A2">
      <w:pPr>
        <w:rPr>
          <w:rFonts w:ascii="Times New Roman" w:hAnsi="Times New Roman" w:cs="Times New Roman"/>
          <w:sz w:val="24"/>
          <w:szCs w:val="24"/>
          <w:lang w:eastAsia="ru-RU"/>
        </w:rPr>
      </w:pPr>
    </w:p>
    <w:p w14:paraId="469FE2B9" w14:textId="77777777" w:rsidR="00FB7A06" w:rsidRDefault="00FB7A06" w:rsidP="006140A2">
      <w:pPr>
        <w:rPr>
          <w:rFonts w:ascii="Times New Roman" w:hAnsi="Times New Roman" w:cs="Times New Roman"/>
          <w:sz w:val="24"/>
          <w:szCs w:val="24"/>
          <w:lang w:eastAsia="ru-RU"/>
        </w:rPr>
      </w:pPr>
    </w:p>
    <w:p w14:paraId="7EC9A879" w14:textId="77777777" w:rsidR="00FB7A06" w:rsidRDefault="00FB7A06" w:rsidP="006140A2">
      <w:pPr>
        <w:rPr>
          <w:rFonts w:ascii="Times New Roman" w:hAnsi="Times New Roman" w:cs="Times New Roman"/>
          <w:sz w:val="24"/>
          <w:szCs w:val="24"/>
          <w:lang w:eastAsia="ru-RU"/>
        </w:rPr>
      </w:pPr>
    </w:p>
    <w:p w14:paraId="19511EEC" w14:textId="77777777" w:rsidR="00FB7A06" w:rsidRDefault="00FB7A06" w:rsidP="006140A2">
      <w:pPr>
        <w:rPr>
          <w:rFonts w:ascii="Times New Roman" w:hAnsi="Times New Roman" w:cs="Times New Roman"/>
          <w:sz w:val="24"/>
          <w:szCs w:val="24"/>
          <w:lang w:eastAsia="ru-RU"/>
        </w:rPr>
      </w:pPr>
    </w:p>
    <w:p w14:paraId="581C0C0A" w14:textId="77777777" w:rsidR="00FB7A06" w:rsidRDefault="00FB7A06" w:rsidP="006140A2">
      <w:pPr>
        <w:rPr>
          <w:rFonts w:ascii="Times New Roman" w:hAnsi="Times New Roman" w:cs="Times New Roman"/>
          <w:sz w:val="24"/>
          <w:szCs w:val="24"/>
          <w:lang w:eastAsia="ru-RU"/>
        </w:rPr>
      </w:pPr>
    </w:p>
    <w:p w14:paraId="4706C056" w14:textId="77777777" w:rsidR="00FB7A06" w:rsidRDefault="00FB7A06" w:rsidP="006140A2">
      <w:pPr>
        <w:rPr>
          <w:rFonts w:ascii="Times New Roman" w:hAnsi="Times New Roman" w:cs="Times New Roman"/>
          <w:sz w:val="24"/>
          <w:szCs w:val="24"/>
          <w:lang w:eastAsia="ru-RU"/>
        </w:rPr>
      </w:pPr>
    </w:p>
    <w:p w14:paraId="690D81E0" w14:textId="77777777" w:rsidR="00FB7A06" w:rsidRDefault="00FB7A06" w:rsidP="006140A2">
      <w:pPr>
        <w:rPr>
          <w:rFonts w:ascii="Times New Roman" w:hAnsi="Times New Roman" w:cs="Times New Roman"/>
          <w:sz w:val="24"/>
          <w:szCs w:val="24"/>
          <w:lang w:eastAsia="ru-RU"/>
        </w:rPr>
      </w:pPr>
    </w:p>
    <w:p w14:paraId="463C5806" w14:textId="77777777" w:rsidR="00FB7A06" w:rsidRDefault="00FB7A06" w:rsidP="006140A2">
      <w:pPr>
        <w:rPr>
          <w:rFonts w:ascii="Times New Roman" w:hAnsi="Times New Roman" w:cs="Times New Roman"/>
          <w:sz w:val="24"/>
          <w:szCs w:val="24"/>
          <w:lang w:eastAsia="ru-RU"/>
        </w:rPr>
      </w:pPr>
    </w:p>
    <w:p w14:paraId="1409BC5E" w14:textId="77777777" w:rsidR="00FB7A06" w:rsidRDefault="00FB7A06" w:rsidP="006140A2">
      <w:pPr>
        <w:rPr>
          <w:rFonts w:ascii="Times New Roman" w:hAnsi="Times New Roman" w:cs="Times New Roman"/>
          <w:sz w:val="24"/>
          <w:szCs w:val="24"/>
          <w:lang w:eastAsia="ru-RU"/>
        </w:rPr>
      </w:pPr>
    </w:p>
    <w:p w14:paraId="57DC819A" w14:textId="77777777" w:rsidR="005C67E1" w:rsidRDefault="005C67E1" w:rsidP="006140A2">
      <w:pPr>
        <w:rPr>
          <w:rFonts w:ascii="Times New Roman" w:hAnsi="Times New Roman" w:cs="Times New Roman"/>
          <w:sz w:val="24"/>
          <w:szCs w:val="24"/>
          <w:lang w:eastAsia="ru-RU"/>
        </w:rPr>
      </w:pPr>
    </w:p>
    <w:p w14:paraId="1357A686" w14:textId="77777777" w:rsidR="004B5C72" w:rsidRDefault="004B5C72" w:rsidP="006140A2">
      <w:pPr>
        <w:rPr>
          <w:rFonts w:ascii="Times New Roman" w:hAnsi="Times New Roman" w:cs="Times New Roman"/>
          <w:sz w:val="24"/>
          <w:szCs w:val="24"/>
          <w:lang w:eastAsia="ru-RU"/>
        </w:rPr>
      </w:pPr>
    </w:p>
    <w:p w14:paraId="4164E1CA" w14:textId="77777777" w:rsidR="005C67E1" w:rsidRDefault="005C67E1" w:rsidP="006140A2">
      <w:pPr>
        <w:rPr>
          <w:rFonts w:ascii="Times New Roman" w:hAnsi="Times New Roman" w:cs="Times New Roman"/>
          <w:sz w:val="24"/>
          <w:szCs w:val="24"/>
          <w:lang w:eastAsia="ru-RU"/>
        </w:rPr>
      </w:pPr>
    </w:p>
    <w:p w14:paraId="548C21FD" w14:textId="77777777" w:rsidR="00FB7A06" w:rsidRDefault="00FB7A06" w:rsidP="006140A2">
      <w:pPr>
        <w:rPr>
          <w:rFonts w:ascii="Times New Roman" w:hAnsi="Times New Roman" w:cs="Times New Roman"/>
          <w:sz w:val="24"/>
          <w:szCs w:val="24"/>
          <w:lang w:eastAsia="ru-RU"/>
        </w:rPr>
      </w:pPr>
    </w:p>
    <w:p w14:paraId="1F00B776" w14:textId="77777777" w:rsidR="00FB7A06" w:rsidRPr="00FB7A06" w:rsidRDefault="00FB7A06" w:rsidP="006140A2">
      <w:pPr>
        <w:rPr>
          <w:rFonts w:ascii="Times New Roman" w:hAnsi="Times New Roman" w:cs="Times New Roman"/>
          <w:sz w:val="24"/>
          <w:szCs w:val="24"/>
          <w:lang w:eastAsia="ru-RU"/>
        </w:rPr>
      </w:pPr>
    </w:p>
    <w:p w14:paraId="1CB1ADA8" w14:textId="77777777" w:rsidR="006140A2" w:rsidRDefault="006140A2" w:rsidP="006140A2">
      <w:pPr>
        <w:rPr>
          <w:rFonts w:ascii="Times New Roman" w:hAnsi="Times New Roman"/>
          <w:sz w:val="24"/>
          <w:szCs w:val="24"/>
          <w:lang w:eastAsia="ru-RU"/>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465"/>
        <w:gridCol w:w="5926"/>
      </w:tblGrid>
      <w:tr w:rsidR="006140A2" w:rsidRPr="00386604" w14:paraId="593F5411" w14:textId="77777777" w:rsidTr="00FB7A06">
        <w:tc>
          <w:tcPr>
            <w:tcW w:w="3465" w:type="dxa"/>
            <w:shd w:val="clear" w:color="auto" w:fill="auto"/>
          </w:tcPr>
          <w:p w14:paraId="5D4D4837" w14:textId="77777777" w:rsidR="006140A2" w:rsidRPr="00386604" w:rsidRDefault="006140A2" w:rsidP="00FB7A06">
            <w:pPr>
              <w:suppressLineNumbers/>
              <w:suppressAutoHyphens/>
              <w:spacing w:after="0" w:line="240" w:lineRule="auto"/>
              <w:jc w:val="center"/>
              <w:rPr>
                <w:rFonts w:ascii="Times New Roman" w:eastAsia="Times New Roman" w:hAnsi="Times New Roman" w:cs="Times New Roman"/>
                <w:sz w:val="24"/>
                <w:szCs w:val="24"/>
                <w:lang w:eastAsia="zh-CN"/>
              </w:rPr>
            </w:pPr>
          </w:p>
          <w:p w14:paraId="78D84AD5" w14:textId="77777777" w:rsidR="006140A2" w:rsidRPr="00386604" w:rsidRDefault="006140A2" w:rsidP="00FB7A06">
            <w:pPr>
              <w:suppressLineNumbers/>
              <w:suppressAutoHyphens/>
              <w:spacing w:after="0" w:line="240" w:lineRule="auto"/>
              <w:jc w:val="center"/>
              <w:rPr>
                <w:rFonts w:ascii="Times New Roman" w:eastAsia="Times New Roman" w:hAnsi="Times New Roman" w:cs="Times New Roman"/>
                <w:sz w:val="24"/>
                <w:szCs w:val="24"/>
                <w:lang w:eastAsia="zh-CN"/>
              </w:rPr>
            </w:pPr>
          </w:p>
          <w:p w14:paraId="1CBBB9F4" w14:textId="77777777" w:rsidR="006140A2" w:rsidRPr="00386604" w:rsidRDefault="006140A2" w:rsidP="00FB7A06">
            <w:pPr>
              <w:suppressLineNumbers/>
              <w:suppressAutoHyphens/>
              <w:spacing w:after="0" w:line="240" w:lineRule="auto"/>
              <w:jc w:val="center"/>
              <w:rPr>
                <w:rFonts w:ascii="Times New Roman" w:eastAsia="Times New Roman" w:hAnsi="Times New Roman" w:cs="Times New Roman"/>
                <w:sz w:val="24"/>
                <w:szCs w:val="24"/>
                <w:lang w:eastAsia="zh-CN"/>
              </w:rPr>
            </w:pPr>
          </w:p>
          <w:p w14:paraId="68D980C2" w14:textId="77777777" w:rsidR="006140A2" w:rsidRPr="00386604" w:rsidRDefault="006140A2" w:rsidP="00FB7A06">
            <w:pPr>
              <w:suppressLineNumbers/>
              <w:suppressAutoHyphens/>
              <w:spacing w:after="0" w:line="240" w:lineRule="auto"/>
              <w:jc w:val="center"/>
              <w:rPr>
                <w:rFonts w:ascii="Times New Roman" w:eastAsia="Times New Roman" w:hAnsi="Times New Roman" w:cs="Times New Roman"/>
                <w:sz w:val="24"/>
                <w:szCs w:val="24"/>
                <w:lang w:eastAsia="zh-CN"/>
              </w:rPr>
            </w:pPr>
          </w:p>
          <w:p w14:paraId="7B2D7860" w14:textId="77777777" w:rsidR="006140A2" w:rsidRPr="00386604" w:rsidRDefault="006140A2" w:rsidP="00FB7A06">
            <w:pPr>
              <w:suppressLineNumbers/>
              <w:suppressAutoHyphens/>
              <w:spacing w:after="0" w:line="240" w:lineRule="auto"/>
              <w:jc w:val="center"/>
              <w:rPr>
                <w:rFonts w:ascii="Times New Roman" w:eastAsia="Times New Roman" w:hAnsi="Times New Roman" w:cs="Times New Roman"/>
                <w:sz w:val="24"/>
                <w:szCs w:val="24"/>
                <w:lang w:eastAsia="zh-CN"/>
              </w:rPr>
            </w:pPr>
          </w:p>
          <w:p w14:paraId="1A6FFC47" w14:textId="77777777" w:rsidR="006140A2" w:rsidRPr="00386604" w:rsidRDefault="006140A2" w:rsidP="00FB7A06">
            <w:pPr>
              <w:suppressLineNumbers/>
              <w:suppressAutoHyphens/>
              <w:spacing w:after="0" w:line="240" w:lineRule="auto"/>
              <w:jc w:val="center"/>
              <w:rPr>
                <w:rFonts w:ascii="Times New Roman" w:eastAsia="Times New Roman" w:hAnsi="Times New Roman" w:cs="Times New Roman"/>
                <w:sz w:val="24"/>
                <w:szCs w:val="24"/>
                <w:lang w:eastAsia="zh-CN"/>
              </w:rPr>
            </w:pPr>
          </w:p>
          <w:p w14:paraId="552DFDF1" w14:textId="77777777" w:rsidR="006140A2" w:rsidRPr="00386604" w:rsidRDefault="006140A2" w:rsidP="00FB7A06">
            <w:pPr>
              <w:suppressLineNumbers/>
              <w:suppressAutoHyphens/>
              <w:spacing w:after="0" w:line="240" w:lineRule="auto"/>
              <w:jc w:val="center"/>
              <w:rPr>
                <w:rFonts w:ascii="Times New Roman" w:eastAsia="Times New Roman" w:hAnsi="Times New Roman" w:cs="Times New Roman"/>
                <w:sz w:val="24"/>
                <w:szCs w:val="24"/>
                <w:lang w:eastAsia="zh-CN"/>
              </w:rPr>
            </w:pPr>
          </w:p>
          <w:p w14:paraId="6073F1B2" w14:textId="77777777" w:rsidR="006140A2" w:rsidRPr="00386604" w:rsidRDefault="006140A2" w:rsidP="00FB7A06">
            <w:pPr>
              <w:suppressLineNumbers/>
              <w:suppressAutoHyphens/>
              <w:spacing w:after="0" w:line="240" w:lineRule="auto"/>
              <w:rPr>
                <w:rFonts w:ascii="Times New Roman" w:eastAsia="Times New Roman" w:hAnsi="Times New Roman" w:cs="Times New Roman"/>
                <w:sz w:val="24"/>
                <w:szCs w:val="24"/>
                <w:lang w:eastAsia="zh-CN"/>
              </w:rPr>
            </w:pPr>
          </w:p>
        </w:tc>
        <w:tc>
          <w:tcPr>
            <w:tcW w:w="5926" w:type="dxa"/>
            <w:shd w:val="clear" w:color="auto" w:fill="auto"/>
          </w:tcPr>
          <w:p w14:paraId="5B0C3020" w14:textId="77777777" w:rsidR="006140A2" w:rsidRPr="00386604" w:rsidRDefault="006140A2" w:rsidP="00FB7A06">
            <w:pPr>
              <w:suppressAutoHyphens/>
              <w:autoSpaceDE w:val="0"/>
              <w:spacing w:after="0" w:line="240" w:lineRule="auto"/>
              <w:jc w:val="center"/>
              <w:rPr>
                <w:rFonts w:ascii="Times New Roman" w:eastAsia="Times New Roman" w:hAnsi="Times New Roman" w:cs="Times New Roman"/>
                <w:sz w:val="24"/>
                <w:szCs w:val="24"/>
                <w:lang w:eastAsia="zh-CN"/>
              </w:rPr>
            </w:pPr>
            <w:r w:rsidRPr="00386604">
              <w:rPr>
                <w:rFonts w:ascii="Times New Roman" w:eastAsia="Times New Roman" w:hAnsi="Times New Roman" w:cs="Times New Roman"/>
                <w:sz w:val="24"/>
                <w:szCs w:val="24"/>
                <w:lang w:eastAsia="zh-CN"/>
              </w:rPr>
              <w:t xml:space="preserve">ПРИЛОЖЕНИЕ № </w:t>
            </w:r>
            <w:r>
              <w:rPr>
                <w:rFonts w:ascii="Times New Roman" w:eastAsia="Times New Roman" w:hAnsi="Times New Roman" w:cs="Times New Roman"/>
                <w:sz w:val="24"/>
                <w:szCs w:val="24"/>
                <w:lang w:eastAsia="zh-CN"/>
              </w:rPr>
              <w:t>1</w:t>
            </w:r>
          </w:p>
          <w:p w14:paraId="7D9F1C21" w14:textId="77777777" w:rsidR="006140A2" w:rsidRPr="00386604" w:rsidRDefault="006140A2" w:rsidP="00FB7A06">
            <w:pPr>
              <w:suppressAutoHyphens/>
              <w:autoSpaceDE w:val="0"/>
              <w:spacing w:after="0" w:line="240" w:lineRule="auto"/>
              <w:jc w:val="center"/>
              <w:rPr>
                <w:rFonts w:ascii="Times New Roman" w:eastAsia="Times New Roman" w:hAnsi="Times New Roman" w:cs="Times New Roman"/>
                <w:sz w:val="24"/>
                <w:szCs w:val="24"/>
                <w:lang w:eastAsia="zh-CN"/>
              </w:rPr>
            </w:pPr>
          </w:p>
          <w:p w14:paraId="5C071C64" w14:textId="77777777" w:rsidR="006140A2" w:rsidRPr="00386604" w:rsidRDefault="006140A2" w:rsidP="00FB7A06">
            <w:pPr>
              <w:widowControl w:val="0"/>
              <w:tabs>
                <w:tab w:val="left" w:pos="-345"/>
              </w:tabs>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386604">
              <w:rPr>
                <w:rFonts w:ascii="Times New Roman" w:eastAsia="Times New Roman" w:hAnsi="Times New Roman" w:cs="Times New Roman"/>
                <w:sz w:val="24"/>
                <w:szCs w:val="24"/>
                <w:lang w:eastAsia="zh-CN"/>
              </w:rPr>
              <w:t xml:space="preserve">к административному регламенту </w:t>
            </w:r>
          </w:p>
          <w:p w14:paraId="17D912A7" w14:textId="77777777" w:rsidR="006140A2" w:rsidRPr="00386604" w:rsidRDefault="006140A2" w:rsidP="00FB7A06">
            <w:pPr>
              <w:widowControl w:val="0"/>
              <w:tabs>
                <w:tab w:val="left" w:pos="-345"/>
              </w:tabs>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386604">
              <w:rPr>
                <w:rFonts w:ascii="Times New Roman" w:eastAsia="Times New Roman" w:hAnsi="Times New Roman" w:cs="Times New Roman"/>
                <w:sz w:val="24"/>
                <w:szCs w:val="24"/>
                <w:lang w:eastAsia="zh-CN"/>
              </w:rPr>
              <w:t>по предоставлению муниципальной услуги</w:t>
            </w:r>
          </w:p>
          <w:p w14:paraId="7DAD60D6" w14:textId="77777777" w:rsidR="006140A2" w:rsidRPr="00386604" w:rsidRDefault="006140A2" w:rsidP="00FB7A06">
            <w:pPr>
              <w:widowControl w:val="0"/>
              <w:tabs>
                <w:tab w:val="left" w:pos="-345"/>
              </w:tabs>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386604">
              <w:rPr>
                <w:rFonts w:ascii="Times New Roman" w:eastAsia="Times New Roman" w:hAnsi="Times New Roman" w:cs="Times New Roman"/>
                <w:sz w:val="24"/>
                <w:szCs w:val="24"/>
                <w:lang w:eastAsia="zh-CN"/>
              </w:rPr>
              <w:t>«</w:t>
            </w:r>
            <w:r w:rsidRPr="00386604">
              <w:rPr>
                <w:rFonts w:ascii="Times New Roman" w:eastAsia="Times New Roman" w:hAnsi="Times New Roman" w:cs="Times New Roman"/>
                <w:bCs/>
                <w:sz w:val="24"/>
                <w:szCs w:val="24"/>
                <w:lang w:eastAsia="zh-CN"/>
              </w:rPr>
              <w:t>Заключение соглашения об установлении сервитута в отношении земельных участков, находящихся в муниципальной собственности, и государственная собственность на которые не разграничена</w:t>
            </w:r>
            <w:r w:rsidRPr="00386604">
              <w:rPr>
                <w:rFonts w:ascii="Times New Roman" w:eastAsia="Times New Roman" w:hAnsi="Times New Roman" w:cs="Times New Roman"/>
                <w:sz w:val="24"/>
                <w:szCs w:val="24"/>
                <w:lang w:eastAsia="zh-CN"/>
              </w:rPr>
              <w:t xml:space="preserve">», </w:t>
            </w:r>
          </w:p>
          <w:p w14:paraId="7F68FF94" w14:textId="77777777" w:rsidR="006140A2" w:rsidRPr="00386604" w:rsidRDefault="006140A2" w:rsidP="00FB7A06">
            <w:pPr>
              <w:widowControl w:val="0"/>
              <w:tabs>
                <w:tab w:val="left" w:pos="-345"/>
              </w:tabs>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386604">
              <w:rPr>
                <w:rFonts w:ascii="Times New Roman" w:eastAsia="Times New Roman" w:hAnsi="Times New Roman" w:cs="Times New Roman"/>
                <w:sz w:val="24"/>
                <w:szCs w:val="24"/>
                <w:lang w:eastAsia="zh-CN"/>
              </w:rPr>
              <w:t>утвержденному постановлением администрации городского округа «Александровск-</w:t>
            </w:r>
          </w:p>
          <w:p w14:paraId="7A21CB1F" w14:textId="77777777" w:rsidR="006140A2" w:rsidRPr="00386604" w:rsidRDefault="006140A2" w:rsidP="00FB7A06">
            <w:pPr>
              <w:widowControl w:val="0"/>
              <w:tabs>
                <w:tab w:val="left" w:pos="-345"/>
              </w:tabs>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386604">
              <w:rPr>
                <w:rFonts w:ascii="Times New Roman" w:eastAsia="Times New Roman" w:hAnsi="Times New Roman" w:cs="Times New Roman"/>
                <w:sz w:val="24"/>
                <w:szCs w:val="24"/>
                <w:lang w:eastAsia="zh-CN"/>
              </w:rPr>
              <w:t>Сахалинский район»</w:t>
            </w:r>
          </w:p>
          <w:p w14:paraId="7D7A55ED" w14:textId="77777777" w:rsidR="006140A2" w:rsidRPr="00386604" w:rsidRDefault="006140A2" w:rsidP="00FB7A06">
            <w:pPr>
              <w:widowControl w:val="0"/>
              <w:tabs>
                <w:tab w:val="left" w:pos="-345"/>
              </w:tabs>
              <w:suppressAutoHyphens/>
              <w:autoSpaceDE w:val="0"/>
              <w:spacing w:after="0" w:line="240" w:lineRule="auto"/>
              <w:contextualSpacing/>
              <w:jc w:val="center"/>
              <w:rPr>
                <w:rFonts w:ascii="Courier New" w:eastAsia="Times New Roman" w:hAnsi="Courier New" w:cs="Courier New"/>
                <w:sz w:val="20"/>
                <w:szCs w:val="20"/>
                <w:lang w:eastAsia="zh-CN"/>
              </w:rPr>
            </w:pPr>
          </w:p>
        </w:tc>
      </w:tr>
    </w:tbl>
    <w:p w14:paraId="6D88EA76" w14:textId="77777777" w:rsidR="006140A2" w:rsidRPr="00386604" w:rsidRDefault="006140A2" w:rsidP="006140A2">
      <w:pPr>
        <w:pBdr>
          <w:bottom w:val="double" w:sz="6" w:space="1" w:color="000000"/>
        </w:pBdr>
        <w:tabs>
          <w:tab w:val="left" w:pos="9579"/>
        </w:tabs>
        <w:suppressAutoHyphens/>
        <w:spacing w:after="0" w:line="240" w:lineRule="auto"/>
        <w:jc w:val="center"/>
        <w:rPr>
          <w:rFonts w:ascii="Times New Roman" w:eastAsia="Times New Roman" w:hAnsi="Times New Roman" w:cs="Times New Roman"/>
          <w:sz w:val="24"/>
          <w:szCs w:val="24"/>
          <w:lang w:eastAsia="zh-CN"/>
        </w:rPr>
      </w:pPr>
    </w:p>
    <w:p w14:paraId="3897AC5A" w14:textId="77777777" w:rsidR="006140A2" w:rsidRPr="00386604" w:rsidRDefault="006140A2" w:rsidP="006140A2">
      <w:pPr>
        <w:pBdr>
          <w:bottom w:val="double" w:sz="6" w:space="1" w:color="000000"/>
        </w:pBdr>
        <w:tabs>
          <w:tab w:val="left" w:pos="9579"/>
        </w:tabs>
        <w:suppressAutoHyphens/>
        <w:spacing w:after="0" w:line="240" w:lineRule="auto"/>
        <w:jc w:val="center"/>
        <w:rPr>
          <w:rFonts w:ascii="Times New Roman" w:eastAsia="Times New Roman" w:hAnsi="Times New Roman" w:cs="Times New Roman"/>
          <w:sz w:val="24"/>
          <w:szCs w:val="24"/>
          <w:lang w:eastAsia="zh-CN"/>
        </w:rPr>
      </w:pPr>
    </w:p>
    <w:p w14:paraId="2DBBB95C" w14:textId="77777777" w:rsidR="006140A2" w:rsidRPr="00386604" w:rsidRDefault="006140A2" w:rsidP="006140A2">
      <w:pPr>
        <w:pBdr>
          <w:bottom w:val="double" w:sz="6" w:space="1" w:color="000000"/>
        </w:pBdr>
        <w:tabs>
          <w:tab w:val="left" w:pos="9579"/>
        </w:tabs>
        <w:suppressAutoHyphens/>
        <w:spacing w:after="0" w:line="240" w:lineRule="auto"/>
        <w:jc w:val="center"/>
        <w:rPr>
          <w:rFonts w:ascii="Times New Roman" w:eastAsia="Times New Roman" w:hAnsi="Times New Roman" w:cs="Times New Roman"/>
          <w:sz w:val="24"/>
          <w:szCs w:val="24"/>
          <w:lang w:eastAsia="zh-CN"/>
        </w:rPr>
      </w:pPr>
    </w:p>
    <w:p w14:paraId="15C2CEE6" w14:textId="77777777" w:rsidR="006140A2" w:rsidRPr="00386604" w:rsidRDefault="006140A2" w:rsidP="006140A2">
      <w:pPr>
        <w:tabs>
          <w:tab w:val="left" w:pos="9579"/>
        </w:tabs>
        <w:suppressAutoHyphens/>
        <w:spacing w:after="0" w:line="240" w:lineRule="auto"/>
        <w:jc w:val="center"/>
        <w:rPr>
          <w:rFonts w:ascii="Times New Roman" w:eastAsia="Times New Roman" w:hAnsi="Times New Roman" w:cs="Times New Roman"/>
          <w:sz w:val="24"/>
          <w:szCs w:val="24"/>
          <w:lang w:eastAsia="zh-CN"/>
        </w:rPr>
      </w:pPr>
      <w:r w:rsidRPr="00386604">
        <w:rPr>
          <w:rFonts w:ascii="Times New Roman" w:eastAsia="Times New Roman" w:hAnsi="Times New Roman" w:cs="Times New Roman"/>
          <w:sz w:val="24"/>
          <w:szCs w:val="24"/>
          <w:lang w:eastAsia="zh-CN"/>
        </w:rPr>
        <w:t>Организационно-правовая форма «Наименование организации»</w:t>
      </w:r>
    </w:p>
    <w:p w14:paraId="6D88042D" w14:textId="77777777" w:rsidR="006140A2" w:rsidRPr="00386604" w:rsidRDefault="006140A2" w:rsidP="006140A2">
      <w:pPr>
        <w:tabs>
          <w:tab w:val="left" w:pos="9579"/>
        </w:tabs>
        <w:suppressAutoHyphens/>
        <w:spacing w:after="0" w:line="240" w:lineRule="auto"/>
        <w:jc w:val="center"/>
        <w:rPr>
          <w:rFonts w:ascii="Times New Roman" w:eastAsia="Times New Roman" w:hAnsi="Times New Roman" w:cs="Times New Roman"/>
          <w:sz w:val="24"/>
          <w:szCs w:val="24"/>
          <w:lang w:eastAsia="zh-CN"/>
        </w:rPr>
      </w:pPr>
    </w:p>
    <w:p w14:paraId="16151C26" w14:textId="77777777" w:rsidR="006140A2" w:rsidRPr="00386604" w:rsidRDefault="006140A2" w:rsidP="006140A2">
      <w:pPr>
        <w:tabs>
          <w:tab w:val="left" w:pos="9579"/>
        </w:tabs>
        <w:suppressAutoHyphens/>
        <w:spacing w:after="120" w:line="240" w:lineRule="atLeast"/>
        <w:jc w:val="center"/>
        <w:rPr>
          <w:rFonts w:ascii="Times New Roman" w:eastAsia="Times New Roman" w:hAnsi="Times New Roman" w:cs="Times New Roman"/>
          <w:sz w:val="24"/>
          <w:szCs w:val="24"/>
          <w:lang w:eastAsia="zh-CN"/>
        </w:rPr>
      </w:pPr>
      <w:r w:rsidRPr="00386604">
        <w:rPr>
          <w:rFonts w:ascii="Times New Roman" w:eastAsia="Times New Roman" w:hAnsi="Times New Roman" w:cs="Times New Roman"/>
          <w:sz w:val="24"/>
          <w:szCs w:val="24"/>
          <w:lang w:eastAsia="zh-CN"/>
        </w:rPr>
        <w:t>Место нахождения, ОГРН, адрес электронной почты, номер телефон</w:t>
      </w:r>
    </w:p>
    <w:p w14:paraId="42E5A390" w14:textId="77777777" w:rsidR="006140A2" w:rsidRPr="00386604" w:rsidRDefault="006140A2" w:rsidP="006140A2">
      <w:pPr>
        <w:tabs>
          <w:tab w:val="left" w:pos="9579"/>
        </w:tabs>
        <w:suppressAutoHyphens/>
        <w:spacing w:after="120" w:line="240" w:lineRule="atLeast"/>
        <w:ind w:right="961"/>
        <w:jc w:val="center"/>
        <w:rPr>
          <w:rFonts w:ascii="Times New Roman" w:eastAsia="Times New Roman" w:hAnsi="Times New Roman" w:cs="Times New Roman"/>
          <w:sz w:val="24"/>
          <w:szCs w:val="24"/>
          <w:lang w:eastAsia="zh-CN"/>
        </w:rPr>
      </w:pPr>
    </w:p>
    <w:p w14:paraId="7EC0A945" w14:textId="17A481D2" w:rsidR="006140A2" w:rsidRPr="00386604" w:rsidRDefault="006140A2" w:rsidP="006140A2">
      <w:pPr>
        <w:tabs>
          <w:tab w:val="left" w:pos="3918"/>
          <w:tab w:val="right" w:pos="9355"/>
        </w:tabs>
        <w:suppressAutoHyphens/>
        <w:spacing w:after="0" w:line="240" w:lineRule="auto"/>
        <w:jc w:val="right"/>
        <w:rPr>
          <w:rFonts w:ascii="Times New Roman" w:eastAsia="Times New Roman" w:hAnsi="Times New Roman" w:cs="Times New Roman"/>
          <w:sz w:val="24"/>
          <w:szCs w:val="24"/>
          <w:lang w:eastAsia="zh-CN"/>
        </w:rPr>
      </w:pPr>
      <w:r w:rsidRPr="00386604">
        <w:rPr>
          <w:rFonts w:ascii="Times New Roman" w:eastAsia="Times New Roman" w:hAnsi="Times New Roman" w:cs="Times New Roman"/>
          <w:sz w:val="24"/>
          <w:szCs w:val="24"/>
          <w:lang w:eastAsia="zh-CN"/>
        </w:rPr>
        <w:t xml:space="preserve">Мэру  </w:t>
      </w:r>
    </w:p>
    <w:p w14:paraId="402AB3BA" w14:textId="7DFFF6CA" w:rsidR="006140A2" w:rsidRPr="00386604" w:rsidRDefault="006140A2" w:rsidP="006140A2">
      <w:pPr>
        <w:tabs>
          <w:tab w:val="left" w:pos="3918"/>
          <w:tab w:val="right" w:pos="9355"/>
        </w:tabs>
        <w:suppressAutoHyphens/>
        <w:spacing w:after="0" w:line="240" w:lineRule="auto"/>
        <w:jc w:val="right"/>
        <w:rPr>
          <w:rFonts w:ascii="Times New Roman" w:eastAsia="Times New Roman" w:hAnsi="Times New Roman" w:cs="Times New Roman"/>
          <w:sz w:val="24"/>
          <w:szCs w:val="24"/>
          <w:lang w:eastAsia="zh-CN"/>
        </w:rPr>
      </w:pPr>
      <w:r w:rsidRPr="00386604">
        <w:rPr>
          <w:rFonts w:ascii="Times New Roman" w:eastAsia="Times New Roman" w:hAnsi="Times New Roman" w:cs="Times New Roman"/>
          <w:sz w:val="24"/>
          <w:szCs w:val="24"/>
          <w:lang w:eastAsia="zh-CN"/>
        </w:rPr>
        <w:t>Александровск-Сахалинск</w:t>
      </w:r>
      <w:r w:rsidR="007B22FB">
        <w:rPr>
          <w:rFonts w:ascii="Times New Roman" w:eastAsia="Times New Roman" w:hAnsi="Times New Roman" w:cs="Times New Roman"/>
          <w:sz w:val="24"/>
          <w:szCs w:val="24"/>
          <w:lang w:eastAsia="zh-CN"/>
        </w:rPr>
        <w:t>ого муниципального округа</w:t>
      </w:r>
    </w:p>
    <w:p w14:paraId="413DC38E" w14:textId="77777777" w:rsidR="006140A2" w:rsidRPr="00386604" w:rsidRDefault="006140A2" w:rsidP="006140A2">
      <w:pPr>
        <w:suppressAutoHyphens/>
        <w:autoSpaceDE w:val="0"/>
        <w:spacing w:after="0" w:line="240" w:lineRule="auto"/>
        <w:ind w:firstLine="900"/>
        <w:jc w:val="center"/>
        <w:rPr>
          <w:rFonts w:ascii="Times New Roman" w:eastAsia="Times New Roman" w:hAnsi="Times New Roman" w:cs="Times New Roman"/>
          <w:bCs/>
          <w:sz w:val="24"/>
          <w:szCs w:val="24"/>
          <w:lang w:eastAsia="zh-CN"/>
        </w:rPr>
      </w:pPr>
      <w:r w:rsidRPr="00386604">
        <w:rPr>
          <w:rFonts w:ascii="Times New Roman" w:eastAsia="Times New Roman" w:hAnsi="Times New Roman" w:cs="Times New Roman"/>
          <w:bCs/>
          <w:sz w:val="24"/>
          <w:szCs w:val="24"/>
          <w:lang w:eastAsia="zh-CN"/>
        </w:rPr>
        <w:t xml:space="preserve">                                                                                                         </w:t>
      </w:r>
    </w:p>
    <w:p w14:paraId="79840862" w14:textId="77777777" w:rsidR="006140A2" w:rsidRPr="00386604" w:rsidRDefault="006140A2" w:rsidP="006140A2">
      <w:pPr>
        <w:suppressAutoHyphens/>
        <w:autoSpaceDE w:val="0"/>
        <w:spacing w:after="0" w:line="240" w:lineRule="auto"/>
        <w:ind w:firstLine="900"/>
        <w:jc w:val="center"/>
        <w:rPr>
          <w:rFonts w:ascii="Times New Roman" w:eastAsia="Times New Roman" w:hAnsi="Times New Roman" w:cs="Times New Roman"/>
          <w:bCs/>
          <w:sz w:val="24"/>
          <w:szCs w:val="24"/>
          <w:lang w:eastAsia="zh-CN"/>
        </w:rPr>
      </w:pPr>
    </w:p>
    <w:p w14:paraId="594283B9" w14:textId="77777777" w:rsidR="006140A2" w:rsidRPr="00386604" w:rsidRDefault="006140A2" w:rsidP="006140A2">
      <w:pPr>
        <w:suppressAutoHyphens/>
        <w:autoSpaceDE w:val="0"/>
        <w:spacing w:after="0" w:line="240" w:lineRule="auto"/>
        <w:ind w:firstLine="900"/>
        <w:jc w:val="center"/>
        <w:rPr>
          <w:rFonts w:ascii="Times New Roman" w:eastAsia="Times New Roman" w:hAnsi="Times New Roman" w:cs="Times New Roman"/>
          <w:bCs/>
          <w:sz w:val="24"/>
          <w:szCs w:val="24"/>
          <w:lang w:eastAsia="zh-CN"/>
        </w:rPr>
      </w:pPr>
    </w:p>
    <w:p w14:paraId="67C42E3D" w14:textId="77777777" w:rsidR="006140A2" w:rsidRPr="00386604" w:rsidRDefault="006140A2" w:rsidP="006140A2">
      <w:pPr>
        <w:suppressAutoHyphens/>
        <w:autoSpaceDE w:val="0"/>
        <w:spacing w:after="0" w:line="240" w:lineRule="auto"/>
        <w:ind w:firstLine="900"/>
        <w:jc w:val="center"/>
        <w:rPr>
          <w:rFonts w:ascii="Times New Roman" w:eastAsia="Times New Roman" w:hAnsi="Times New Roman" w:cs="Times New Roman"/>
          <w:bCs/>
          <w:sz w:val="24"/>
          <w:szCs w:val="24"/>
          <w:lang w:eastAsia="zh-CN"/>
        </w:rPr>
      </w:pPr>
    </w:p>
    <w:p w14:paraId="6C2ED8C9" w14:textId="77777777" w:rsidR="006140A2" w:rsidRPr="00386604" w:rsidRDefault="006140A2" w:rsidP="006140A2">
      <w:pPr>
        <w:suppressAutoHyphens/>
        <w:autoSpaceDE w:val="0"/>
        <w:spacing w:after="0" w:line="240" w:lineRule="auto"/>
        <w:ind w:firstLine="900"/>
        <w:jc w:val="center"/>
        <w:rPr>
          <w:rFonts w:ascii="Times New Roman" w:eastAsia="Times New Roman" w:hAnsi="Times New Roman" w:cs="Times New Roman"/>
          <w:bCs/>
          <w:sz w:val="24"/>
          <w:szCs w:val="24"/>
          <w:lang w:eastAsia="zh-CN"/>
        </w:rPr>
      </w:pPr>
    </w:p>
    <w:p w14:paraId="5C3F962C" w14:textId="77777777" w:rsidR="006140A2" w:rsidRPr="00386604" w:rsidRDefault="006140A2" w:rsidP="006140A2">
      <w:pPr>
        <w:suppressAutoHyphens/>
        <w:autoSpaceDE w:val="0"/>
        <w:spacing w:after="0" w:line="240" w:lineRule="auto"/>
        <w:ind w:firstLine="900"/>
        <w:jc w:val="center"/>
        <w:rPr>
          <w:rFonts w:ascii="Times New Roman" w:eastAsia="Times New Roman" w:hAnsi="Times New Roman" w:cs="Times New Roman"/>
          <w:bCs/>
          <w:sz w:val="24"/>
          <w:szCs w:val="24"/>
          <w:lang w:eastAsia="zh-CN"/>
        </w:rPr>
      </w:pPr>
    </w:p>
    <w:p w14:paraId="0E70F945" w14:textId="77777777" w:rsidR="006140A2" w:rsidRPr="00386604" w:rsidRDefault="006140A2" w:rsidP="006140A2">
      <w:pPr>
        <w:suppressAutoHyphens/>
        <w:autoSpaceDE w:val="0"/>
        <w:spacing w:after="0" w:line="240" w:lineRule="auto"/>
        <w:ind w:firstLine="900"/>
        <w:jc w:val="center"/>
        <w:rPr>
          <w:rFonts w:ascii="Times New Roman" w:eastAsia="Times New Roman" w:hAnsi="Times New Roman" w:cs="Times New Roman"/>
          <w:bCs/>
          <w:sz w:val="24"/>
          <w:szCs w:val="24"/>
          <w:lang w:eastAsia="zh-CN"/>
        </w:rPr>
      </w:pPr>
      <w:r w:rsidRPr="00386604">
        <w:rPr>
          <w:rFonts w:ascii="Times New Roman" w:eastAsia="Times New Roman" w:hAnsi="Times New Roman" w:cs="Times New Roman"/>
          <w:bCs/>
          <w:sz w:val="24"/>
          <w:szCs w:val="24"/>
          <w:lang w:eastAsia="zh-CN"/>
        </w:rPr>
        <w:t>ЗАЯВЛЕНИЕ</w:t>
      </w:r>
    </w:p>
    <w:p w14:paraId="1F177308" w14:textId="77777777" w:rsidR="006140A2" w:rsidRPr="00386604" w:rsidRDefault="006140A2" w:rsidP="006140A2">
      <w:pPr>
        <w:suppressAutoHyphens/>
        <w:autoSpaceDE w:val="0"/>
        <w:spacing w:after="0" w:line="240" w:lineRule="auto"/>
        <w:ind w:firstLine="900"/>
        <w:jc w:val="center"/>
        <w:rPr>
          <w:rFonts w:ascii="Times New Roman" w:eastAsia="Times New Roman" w:hAnsi="Times New Roman" w:cs="Times New Roman"/>
          <w:bCs/>
          <w:sz w:val="24"/>
          <w:szCs w:val="24"/>
          <w:lang w:eastAsia="zh-CN"/>
        </w:rPr>
      </w:pPr>
    </w:p>
    <w:p w14:paraId="61A4BEC3" w14:textId="77777777" w:rsidR="006140A2" w:rsidRPr="00386604" w:rsidRDefault="006140A2" w:rsidP="006140A2">
      <w:pPr>
        <w:shd w:val="clear" w:color="auto" w:fill="FFFFFF"/>
        <w:spacing w:after="0" w:line="240" w:lineRule="auto"/>
        <w:jc w:val="both"/>
        <w:textAlignment w:val="baseline"/>
        <w:rPr>
          <w:rFonts w:ascii="Times New Roman" w:eastAsia="SimSun" w:hAnsi="Times New Roman" w:cs="Times New Roman"/>
          <w:sz w:val="24"/>
          <w:szCs w:val="24"/>
          <w:lang w:val="x-none" w:eastAsia="zh-CN"/>
        </w:rPr>
      </w:pPr>
      <w:r w:rsidRPr="00386604">
        <w:rPr>
          <w:rFonts w:ascii="Times New Roman" w:eastAsia="SimSun" w:hAnsi="Times New Roman" w:cs="Times New Roman"/>
          <w:sz w:val="24"/>
          <w:szCs w:val="24"/>
          <w:lang w:val="x-none" w:eastAsia="zh-CN"/>
        </w:rPr>
        <w:t>Прошу Вас в соответствии со </w:t>
      </w:r>
      <w:hyperlink r:id="rId24" w:history="1">
        <w:r w:rsidRPr="00386604">
          <w:rPr>
            <w:rFonts w:ascii="Times New Roman" w:eastAsia="SimSun" w:hAnsi="Times New Roman" w:cs="SimSun"/>
            <w:color w:val="0000FF"/>
            <w:sz w:val="24"/>
            <w:szCs w:val="24"/>
            <w:u w:val="single"/>
            <w:bdr w:val="none" w:sz="0" w:space="0" w:color="auto" w:frame="1"/>
            <w:lang w:val="x-none" w:eastAsia="zh-CN"/>
          </w:rPr>
          <w:t>статьей 39.26</w:t>
        </w:r>
      </w:hyperlink>
      <w:r w:rsidRPr="00386604">
        <w:rPr>
          <w:rFonts w:ascii="Times New Roman" w:eastAsia="SimSun" w:hAnsi="Times New Roman" w:cs="Times New Roman"/>
          <w:sz w:val="24"/>
          <w:szCs w:val="24"/>
          <w:lang w:val="x-none" w:eastAsia="zh-CN"/>
        </w:rPr>
        <w:t> Земельного кодекса Российской Федерации  заключить  соглашение  об  установлении  сервитута  в  отношении земельного участка по адресу: _____________________________________________</w:t>
      </w:r>
    </w:p>
    <w:p w14:paraId="08373C46" w14:textId="77777777" w:rsidR="006140A2" w:rsidRPr="00386604" w:rsidRDefault="006140A2" w:rsidP="006140A2">
      <w:pPr>
        <w:shd w:val="clear" w:color="auto" w:fill="FFFFFF"/>
        <w:spacing w:after="240" w:line="240" w:lineRule="auto"/>
        <w:jc w:val="both"/>
        <w:textAlignment w:val="baseline"/>
        <w:rPr>
          <w:rFonts w:ascii="Times New Roman" w:eastAsia="SimSun" w:hAnsi="Times New Roman" w:cs="Times New Roman"/>
          <w:sz w:val="18"/>
          <w:szCs w:val="18"/>
          <w:lang w:val="x-none" w:eastAsia="zh-CN"/>
        </w:rPr>
      </w:pPr>
      <w:r w:rsidRPr="00386604">
        <w:rPr>
          <w:rFonts w:ascii="Times New Roman" w:eastAsia="SimSun" w:hAnsi="Times New Roman" w:cs="Times New Roman"/>
          <w:sz w:val="18"/>
          <w:szCs w:val="18"/>
          <w:lang w:eastAsia="zh-CN"/>
        </w:rPr>
        <w:t xml:space="preserve">                                               </w:t>
      </w:r>
      <w:r w:rsidRPr="00386604">
        <w:rPr>
          <w:rFonts w:ascii="Times New Roman" w:eastAsia="SimSun" w:hAnsi="Times New Roman" w:cs="Times New Roman"/>
          <w:sz w:val="18"/>
          <w:szCs w:val="18"/>
          <w:lang w:val="x-none" w:eastAsia="zh-CN"/>
        </w:rPr>
        <w:t>(адрес земельного участка)</w:t>
      </w:r>
    </w:p>
    <w:p w14:paraId="4A0FFF74" w14:textId="77777777" w:rsidR="006140A2" w:rsidRPr="00386604" w:rsidRDefault="006140A2" w:rsidP="006140A2">
      <w:pPr>
        <w:shd w:val="clear" w:color="auto" w:fill="FFFFFF"/>
        <w:spacing w:after="240" w:line="360" w:lineRule="atLeast"/>
        <w:jc w:val="both"/>
        <w:textAlignment w:val="baseline"/>
        <w:rPr>
          <w:rFonts w:ascii="Times New Roman" w:eastAsia="SimSun" w:hAnsi="Times New Roman" w:cs="Times New Roman"/>
          <w:sz w:val="24"/>
          <w:szCs w:val="24"/>
          <w:lang w:val="x-none" w:eastAsia="zh-CN"/>
        </w:rPr>
      </w:pPr>
      <w:r w:rsidRPr="00386604">
        <w:rPr>
          <w:rFonts w:ascii="Times New Roman" w:eastAsia="SimSun" w:hAnsi="Times New Roman" w:cs="Times New Roman"/>
          <w:sz w:val="24"/>
          <w:szCs w:val="24"/>
          <w:lang w:val="x-none" w:eastAsia="zh-CN"/>
        </w:rPr>
        <w:t>кадастровый номер: _______________________________________________,</w:t>
      </w:r>
    </w:p>
    <w:p w14:paraId="62C7DD8E" w14:textId="77777777" w:rsidR="006140A2" w:rsidRPr="00386604" w:rsidRDefault="006140A2" w:rsidP="006140A2">
      <w:pPr>
        <w:shd w:val="clear" w:color="auto" w:fill="FFFFFF"/>
        <w:spacing w:after="240" w:line="360" w:lineRule="atLeast"/>
        <w:jc w:val="both"/>
        <w:textAlignment w:val="baseline"/>
        <w:rPr>
          <w:rFonts w:ascii="Times New Roman" w:eastAsia="SimSun" w:hAnsi="Times New Roman" w:cs="Times New Roman"/>
          <w:sz w:val="24"/>
          <w:szCs w:val="24"/>
          <w:lang w:val="x-none" w:eastAsia="zh-CN"/>
        </w:rPr>
      </w:pPr>
      <w:r w:rsidRPr="00386604">
        <w:rPr>
          <w:rFonts w:ascii="Times New Roman" w:eastAsia="SimSun" w:hAnsi="Times New Roman" w:cs="Times New Roman"/>
          <w:sz w:val="24"/>
          <w:szCs w:val="24"/>
          <w:lang w:val="x-none" w:eastAsia="zh-CN"/>
        </w:rPr>
        <w:t>цель установления сервитута ________________________________________</w:t>
      </w:r>
    </w:p>
    <w:p w14:paraId="288B7750" w14:textId="77777777" w:rsidR="006140A2" w:rsidRPr="00386604" w:rsidRDefault="006140A2" w:rsidP="006140A2">
      <w:pPr>
        <w:shd w:val="clear" w:color="auto" w:fill="FFFFFF"/>
        <w:spacing w:after="240" w:line="360" w:lineRule="atLeast"/>
        <w:jc w:val="both"/>
        <w:textAlignment w:val="baseline"/>
        <w:rPr>
          <w:rFonts w:ascii="Times New Roman" w:eastAsia="SimSun" w:hAnsi="Times New Roman" w:cs="Times New Roman"/>
          <w:sz w:val="24"/>
          <w:szCs w:val="24"/>
          <w:lang w:eastAsia="zh-CN"/>
        </w:rPr>
      </w:pPr>
      <w:r w:rsidRPr="00386604">
        <w:rPr>
          <w:rFonts w:ascii="Times New Roman" w:eastAsia="SimSun" w:hAnsi="Times New Roman" w:cs="Times New Roman"/>
          <w:sz w:val="24"/>
          <w:szCs w:val="24"/>
          <w:lang w:val="x-none" w:eastAsia="zh-CN"/>
        </w:rPr>
        <w:t>сроком ___________________________________________________________</w:t>
      </w:r>
    </w:p>
    <w:p w14:paraId="096D1307" w14:textId="77777777" w:rsidR="006140A2" w:rsidRPr="00386604" w:rsidRDefault="006140A2" w:rsidP="006140A2">
      <w:pPr>
        <w:shd w:val="clear" w:color="auto" w:fill="FFFFFF"/>
        <w:spacing w:after="240" w:line="360" w:lineRule="atLeast"/>
        <w:jc w:val="both"/>
        <w:textAlignment w:val="baseline"/>
        <w:rPr>
          <w:rFonts w:ascii="Times New Roman" w:eastAsia="SimSun" w:hAnsi="Times New Roman" w:cs="Times New Roman"/>
          <w:sz w:val="24"/>
          <w:szCs w:val="24"/>
          <w:lang w:eastAsia="zh-CN"/>
        </w:rPr>
      </w:pPr>
    </w:p>
    <w:p w14:paraId="387FBAA7" w14:textId="77777777" w:rsidR="006140A2" w:rsidRPr="00386604" w:rsidRDefault="006140A2" w:rsidP="006140A2">
      <w:pPr>
        <w:shd w:val="clear" w:color="auto" w:fill="FFFFFF"/>
        <w:spacing w:after="240" w:line="360" w:lineRule="atLeast"/>
        <w:jc w:val="both"/>
        <w:textAlignment w:val="baseline"/>
        <w:rPr>
          <w:rFonts w:ascii="Times New Roman" w:eastAsia="SimSun" w:hAnsi="Times New Roman" w:cs="Times New Roman"/>
          <w:sz w:val="24"/>
          <w:szCs w:val="24"/>
          <w:lang w:eastAsia="zh-CN"/>
        </w:rPr>
      </w:pPr>
    </w:p>
    <w:p w14:paraId="17285A9C" w14:textId="77777777" w:rsidR="006140A2" w:rsidRPr="00386604" w:rsidRDefault="006140A2" w:rsidP="006140A2">
      <w:pPr>
        <w:shd w:val="clear" w:color="auto" w:fill="FFFFFF"/>
        <w:spacing w:after="240" w:line="360" w:lineRule="atLeast"/>
        <w:jc w:val="both"/>
        <w:textAlignment w:val="baseline"/>
        <w:rPr>
          <w:rFonts w:ascii="Times New Roman" w:eastAsia="SimSun" w:hAnsi="Times New Roman" w:cs="Times New Roman"/>
          <w:sz w:val="24"/>
          <w:szCs w:val="24"/>
          <w:lang w:eastAsia="zh-CN"/>
        </w:rPr>
      </w:pPr>
    </w:p>
    <w:p w14:paraId="0228C028" w14:textId="77777777" w:rsidR="006140A2" w:rsidRPr="00386604" w:rsidRDefault="006140A2" w:rsidP="006140A2">
      <w:pPr>
        <w:shd w:val="clear" w:color="auto" w:fill="FFFFFF"/>
        <w:suppressAutoHyphens/>
        <w:spacing w:after="240" w:line="360" w:lineRule="atLeast"/>
        <w:textAlignment w:val="baseline"/>
        <w:rPr>
          <w:rFonts w:ascii="Times New Roman" w:eastAsia="Times New Roman" w:hAnsi="Times New Roman" w:cs="Times New Roman"/>
          <w:sz w:val="24"/>
          <w:szCs w:val="24"/>
          <w:lang w:eastAsia="ru-RU"/>
        </w:rPr>
      </w:pPr>
      <w:r w:rsidRPr="00386604">
        <w:rPr>
          <w:rFonts w:ascii="Times New Roman" w:eastAsia="Times New Roman" w:hAnsi="Times New Roman" w:cs="Times New Roman"/>
          <w:sz w:val="24"/>
          <w:szCs w:val="24"/>
          <w:lang w:eastAsia="ru-RU"/>
        </w:rPr>
        <w:t>Перечень документов, прилагаемых к заявлению:</w:t>
      </w:r>
    </w:p>
    <w:tbl>
      <w:tblPr>
        <w:tblpPr w:leftFromText="180" w:rightFromText="180" w:vertAnchor="text" w:horzAnchor="margin" w:tblpXSpec="center" w:tblpY="476"/>
        <w:tblW w:w="10548" w:type="dxa"/>
        <w:shd w:val="clear" w:color="auto" w:fill="FFFFFF"/>
        <w:tblCellMar>
          <w:left w:w="0" w:type="dxa"/>
          <w:right w:w="0" w:type="dxa"/>
        </w:tblCellMar>
        <w:tblLook w:val="04A0" w:firstRow="1" w:lastRow="0" w:firstColumn="1" w:lastColumn="0" w:noHBand="0" w:noVBand="1"/>
      </w:tblPr>
      <w:tblGrid>
        <w:gridCol w:w="4656"/>
        <w:gridCol w:w="5892"/>
      </w:tblGrid>
      <w:tr w:rsidR="006140A2" w:rsidRPr="00386604" w14:paraId="4D3FD120" w14:textId="77777777" w:rsidTr="00FB7A06">
        <w:tc>
          <w:tcPr>
            <w:tcW w:w="4656" w:type="dxa"/>
            <w:tcBorders>
              <w:top w:val="single" w:sz="4" w:space="0" w:color="E0E0E0"/>
              <w:left w:val="single" w:sz="4" w:space="0" w:color="E0E0E0"/>
              <w:bottom w:val="single" w:sz="4" w:space="0" w:color="E0E0E0"/>
              <w:right w:val="single" w:sz="4" w:space="0" w:color="E0E0E0"/>
            </w:tcBorders>
            <w:shd w:val="clear" w:color="auto" w:fill="F5F5F5"/>
            <w:tcMar>
              <w:top w:w="72" w:type="dxa"/>
              <w:left w:w="120" w:type="dxa"/>
              <w:bottom w:w="72" w:type="dxa"/>
              <w:right w:w="120" w:type="dxa"/>
            </w:tcMar>
            <w:vAlign w:val="bottom"/>
          </w:tcPr>
          <w:p w14:paraId="70607BD2" w14:textId="77777777" w:rsidR="006140A2" w:rsidRPr="00386604" w:rsidRDefault="006140A2" w:rsidP="00FB7A06">
            <w:pPr>
              <w:suppressAutoHyphens/>
              <w:spacing w:after="0" w:line="192" w:lineRule="atLeast"/>
              <w:rPr>
                <w:rFonts w:ascii="Times New Roman" w:eastAsia="Times New Roman" w:hAnsi="Times New Roman" w:cs="Times New Roman"/>
                <w:sz w:val="24"/>
                <w:szCs w:val="24"/>
                <w:lang w:eastAsia="ru-RU"/>
              </w:rPr>
            </w:pPr>
            <w:r w:rsidRPr="00386604">
              <w:rPr>
                <w:rFonts w:ascii="Times New Roman" w:eastAsia="Times New Roman" w:hAnsi="Times New Roman" w:cs="Times New Roman"/>
                <w:sz w:val="24"/>
                <w:szCs w:val="24"/>
                <w:lang w:eastAsia="ru-RU"/>
              </w:rPr>
              <w:t>Наименование</w:t>
            </w:r>
          </w:p>
        </w:tc>
        <w:tc>
          <w:tcPr>
            <w:tcW w:w="5892" w:type="dxa"/>
            <w:tcBorders>
              <w:top w:val="single" w:sz="4" w:space="0" w:color="E0E0E0"/>
              <w:left w:val="single" w:sz="4" w:space="0" w:color="E0E0E0"/>
              <w:bottom w:val="single" w:sz="4" w:space="0" w:color="E0E0E0"/>
              <w:right w:val="single" w:sz="4" w:space="0" w:color="E0E0E0"/>
            </w:tcBorders>
            <w:shd w:val="clear" w:color="auto" w:fill="F5F5F5"/>
            <w:tcMar>
              <w:top w:w="72" w:type="dxa"/>
              <w:left w:w="120" w:type="dxa"/>
              <w:bottom w:w="72" w:type="dxa"/>
              <w:right w:w="120" w:type="dxa"/>
            </w:tcMar>
            <w:vAlign w:val="bottom"/>
          </w:tcPr>
          <w:p w14:paraId="407B1776" w14:textId="77777777" w:rsidR="006140A2" w:rsidRPr="00386604" w:rsidRDefault="006140A2" w:rsidP="00FB7A06">
            <w:pPr>
              <w:suppressAutoHyphens/>
              <w:spacing w:after="0" w:line="192" w:lineRule="atLeast"/>
              <w:rPr>
                <w:rFonts w:ascii="Times New Roman" w:eastAsia="Times New Roman" w:hAnsi="Times New Roman" w:cs="Times New Roman"/>
                <w:sz w:val="24"/>
                <w:szCs w:val="24"/>
                <w:lang w:eastAsia="ru-RU"/>
              </w:rPr>
            </w:pPr>
            <w:r w:rsidRPr="00386604">
              <w:rPr>
                <w:rFonts w:ascii="Times New Roman" w:eastAsia="Times New Roman" w:hAnsi="Times New Roman" w:cs="Times New Roman"/>
                <w:sz w:val="24"/>
                <w:szCs w:val="24"/>
                <w:lang w:eastAsia="ru-RU"/>
              </w:rPr>
              <w:t>Количество листов</w:t>
            </w:r>
          </w:p>
        </w:tc>
      </w:tr>
      <w:tr w:rsidR="006140A2" w:rsidRPr="00386604" w14:paraId="3A9363DA" w14:textId="77777777" w:rsidTr="00FB7A06">
        <w:tc>
          <w:tcPr>
            <w:tcW w:w="4656" w:type="dxa"/>
            <w:tcBorders>
              <w:top w:val="single" w:sz="4" w:space="0" w:color="E0E0E0"/>
              <w:left w:val="single" w:sz="4" w:space="0" w:color="E0E0E0"/>
              <w:bottom w:val="single" w:sz="4" w:space="0" w:color="E0E0E0"/>
              <w:right w:val="single" w:sz="4" w:space="0" w:color="E0E0E0"/>
            </w:tcBorders>
            <w:shd w:val="clear" w:color="auto" w:fill="F8F8F8"/>
            <w:tcMar>
              <w:top w:w="72" w:type="dxa"/>
              <w:left w:w="120" w:type="dxa"/>
              <w:bottom w:w="72" w:type="dxa"/>
              <w:right w:w="120" w:type="dxa"/>
            </w:tcMar>
            <w:vAlign w:val="bottom"/>
          </w:tcPr>
          <w:p w14:paraId="24468880" w14:textId="77777777" w:rsidR="006140A2" w:rsidRPr="00386604" w:rsidRDefault="006140A2" w:rsidP="00FB7A06">
            <w:pPr>
              <w:suppressAutoHyphens/>
              <w:spacing w:after="0" w:line="192" w:lineRule="atLeast"/>
              <w:rPr>
                <w:rFonts w:ascii="Times New Roman" w:eastAsia="Times New Roman" w:hAnsi="Times New Roman" w:cs="Times New Roman"/>
                <w:sz w:val="24"/>
                <w:szCs w:val="24"/>
                <w:lang w:eastAsia="ru-RU"/>
              </w:rPr>
            </w:pPr>
            <w:r w:rsidRPr="00386604">
              <w:rPr>
                <w:rFonts w:ascii="Times New Roman" w:eastAsia="Times New Roman" w:hAnsi="Times New Roman" w:cs="Times New Roman"/>
                <w:sz w:val="24"/>
                <w:szCs w:val="24"/>
                <w:lang w:eastAsia="ru-RU"/>
              </w:rPr>
              <w:t> </w:t>
            </w:r>
          </w:p>
        </w:tc>
        <w:tc>
          <w:tcPr>
            <w:tcW w:w="5892" w:type="dxa"/>
            <w:tcBorders>
              <w:top w:val="single" w:sz="4" w:space="0" w:color="E0E0E0"/>
              <w:left w:val="single" w:sz="4" w:space="0" w:color="E0E0E0"/>
              <w:bottom w:val="single" w:sz="4" w:space="0" w:color="E0E0E0"/>
              <w:right w:val="single" w:sz="4" w:space="0" w:color="E0E0E0"/>
            </w:tcBorders>
            <w:shd w:val="clear" w:color="auto" w:fill="F8F8F8"/>
            <w:tcMar>
              <w:top w:w="72" w:type="dxa"/>
              <w:left w:w="120" w:type="dxa"/>
              <w:bottom w:w="72" w:type="dxa"/>
              <w:right w:w="120" w:type="dxa"/>
            </w:tcMar>
            <w:vAlign w:val="bottom"/>
          </w:tcPr>
          <w:p w14:paraId="40EF621A" w14:textId="77777777" w:rsidR="006140A2" w:rsidRPr="00386604" w:rsidRDefault="006140A2" w:rsidP="00FB7A06">
            <w:pPr>
              <w:suppressAutoHyphens/>
              <w:spacing w:after="0" w:line="192" w:lineRule="atLeast"/>
              <w:rPr>
                <w:rFonts w:ascii="Times New Roman" w:eastAsia="Times New Roman" w:hAnsi="Times New Roman" w:cs="Times New Roman"/>
                <w:sz w:val="24"/>
                <w:szCs w:val="24"/>
                <w:lang w:eastAsia="ru-RU"/>
              </w:rPr>
            </w:pPr>
            <w:r w:rsidRPr="00386604">
              <w:rPr>
                <w:rFonts w:ascii="Times New Roman" w:eastAsia="Times New Roman" w:hAnsi="Times New Roman" w:cs="Times New Roman"/>
                <w:sz w:val="24"/>
                <w:szCs w:val="24"/>
                <w:lang w:eastAsia="ru-RU"/>
              </w:rPr>
              <w:t> </w:t>
            </w:r>
          </w:p>
        </w:tc>
      </w:tr>
      <w:tr w:rsidR="006140A2" w:rsidRPr="00386604" w14:paraId="6D022E9D" w14:textId="77777777" w:rsidTr="00FB7A06">
        <w:tc>
          <w:tcPr>
            <w:tcW w:w="4656" w:type="dxa"/>
            <w:tcBorders>
              <w:top w:val="single" w:sz="4" w:space="0" w:color="E0E0E0"/>
              <w:left w:val="single" w:sz="4" w:space="0" w:color="E0E0E0"/>
              <w:bottom w:val="single" w:sz="4" w:space="0" w:color="E0E0E0"/>
              <w:right w:val="single" w:sz="4" w:space="0" w:color="E0E0E0"/>
            </w:tcBorders>
            <w:shd w:val="clear" w:color="auto" w:fill="F5F5F5"/>
            <w:tcMar>
              <w:top w:w="72" w:type="dxa"/>
              <w:left w:w="120" w:type="dxa"/>
              <w:bottom w:w="72" w:type="dxa"/>
              <w:right w:w="120" w:type="dxa"/>
            </w:tcMar>
            <w:vAlign w:val="bottom"/>
          </w:tcPr>
          <w:p w14:paraId="436A64F5" w14:textId="77777777" w:rsidR="006140A2" w:rsidRPr="00386604" w:rsidRDefault="006140A2" w:rsidP="00FB7A06">
            <w:pPr>
              <w:suppressAutoHyphens/>
              <w:spacing w:after="0" w:line="192" w:lineRule="atLeast"/>
              <w:rPr>
                <w:rFonts w:ascii="Times New Roman" w:eastAsia="Times New Roman" w:hAnsi="Times New Roman" w:cs="Times New Roman"/>
                <w:sz w:val="24"/>
                <w:szCs w:val="24"/>
                <w:lang w:eastAsia="ru-RU"/>
              </w:rPr>
            </w:pPr>
            <w:r w:rsidRPr="00386604">
              <w:rPr>
                <w:rFonts w:ascii="Times New Roman" w:eastAsia="Times New Roman" w:hAnsi="Times New Roman" w:cs="Times New Roman"/>
                <w:sz w:val="24"/>
                <w:szCs w:val="24"/>
                <w:lang w:eastAsia="ru-RU"/>
              </w:rPr>
              <w:t> </w:t>
            </w:r>
          </w:p>
        </w:tc>
        <w:tc>
          <w:tcPr>
            <w:tcW w:w="5892" w:type="dxa"/>
            <w:tcBorders>
              <w:top w:val="single" w:sz="4" w:space="0" w:color="E0E0E0"/>
              <w:left w:val="single" w:sz="4" w:space="0" w:color="E0E0E0"/>
              <w:bottom w:val="single" w:sz="4" w:space="0" w:color="E0E0E0"/>
              <w:right w:val="single" w:sz="4" w:space="0" w:color="E0E0E0"/>
            </w:tcBorders>
            <w:shd w:val="clear" w:color="auto" w:fill="F5F5F5"/>
            <w:tcMar>
              <w:top w:w="72" w:type="dxa"/>
              <w:left w:w="120" w:type="dxa"/>
              <w:bottom w:w="72" w:type="dxa"/>
              <w:right w:w="120" w:type="dxa"/>
            </w:tcMar>
            <w:vAlign w:val="bottom"/>
          </w:tcPr>
          <w:p w14:paraId="63AFDEC6" w14:textId="77777777" w:rsidR="006140A2" w:rsidRPr="00386604" w:rsidRDefault="006140A2" w:rsidP="00FB7A06">
            <w:pPr>
              <w:suppressAutoHyphens/>
              <w:spacing w:after="0" w:line="192" w:lineRule="atLeast"/>
              <w:rPr>
                <w:rFonts w:ascii="Times New Roman" w:eastAsia="Times New Roman" w:hAnsi="Times New Roman" w:cs="Times New Roman"/>
                <w:sz w:val="24"/>
                <w:szCs w:val="24"/>
                <w:lang w:eastAsia="ru-RU"/>
              </w:rPr>
            </w:pPr>
            <w:r w:rsidRPr="00386604">
              <w:rPr>
                <w:rFonts w:ascii="Times New Roman" w:eastAsia="Times New Roman" w:hAnsi="Times New Roman" w:cs="Times New Roman"/>
                <w:sz w:val="24"/>
                <w:szCs w:val="24"/>
                <w:lang w:eastAsia="ru-RU"/>
              </w:rPr>
              <w:t> </w:t>
            </w:r>
          </w:p>
        </w:tc>
      </w:tr>
      <w:tr w:rsidR="006140A2" w:rsidRPr="00386604" w14:paraId="761CE626" w14:textId="77777777" w:rsidTr="00FB7A06">
        <w:tc>
          <w:tcPr>
            <w:tcW w:w="4656" w:type="dxa"/>
            <w:tcBorders>
              <w:top w:val="single" w:sz="4" w:space="0" w:color="E0E0E0"/>
              <w:left w:val="single" w:sz="4" w:space="0" w:color="E0E0E0"/>
              <w:bottom w:val="single" w:sz="4" w:space="0" w:color="E0E0E0"/>
              <w:right w:val="single" w:sz="4" w:space="0" w:color="E0E0E0"/>
            </w:tcBorders>
            <w:shd w:val="clear" w:color="auto" w:fill="F8F8F8"/>
            <w:tcMar>
              <w:top w:w="72" w:type="dxa"/>
              <w:left w:w="120" w:type="dxa"/>
              <w:bottom w:w="72" w:type="dxa"/>
              <w:right w:w="120" w:type="dxa"/>
            </w:tcMar>
            <w:vAlign w:val="bottom"/>
          </w:tcPr>
          <w:p w14:paraId="07C33154" w14:textId="77777777" w:rsidR="006140A2" w:rsidRPr="00386604" w:rsidRDefault="006140A2" w:rsidP="00FB7A06">
            <w:pPr>
              <w:suppressAutoHyphens/>
              <w:spacing w:after="0" w:line="192" w:lineRule="atLeast"/>
              <w:rPr>
                <w:rFonts w:ascii="Times New Roman" w:eastAsia="Times New Roman" w:hAnsi="Times New Roman" w:cs="Times New Roman"/>
                <w:sz w:val="24"/>
                <w:szCs w:val="24"/>
                <w:lang w:eastAsia="ru-RU"/>
              </w:rPr>
            </w:pPr>
            <w:r w:rsidRPr="00386604">
              <w:rPr>
                <w:rFonts w:ascii="Times New Roman" w:eastAsia="Times New Roman" w:hAnsi="Times New Roman" w:cs="Times New Roman"/>
                <w:sz w:val="24"/>
                <w:szCs w:val="24"/>
                <w:lang w:eastAsia="ru-RU"/>
              </w:rPr>
              <w:t> </w:t>
            </w:r>
          </w:p>
        </w:tc>
        <w:tc>
          <w:tcPr>
            <w:tcW w:w="5892" w:type="dxa"/>
            <w:tcBorders>
              <w:top w:val="single" w:sz="4" w:space="0" w:color="E0E0E0"/>
              <w:left w:val="single" w:sz="4" w:space="0" w:color="E0E0E0"/>
              <w:bottom w:val="single" w:sz="4" w:space="0" w:color="E0E0E0"/>
              <w:right w:val="single" w:sz="4" w:space="0" w:color="E0E0E0"/>
            </w:tcBorders>
            <w:shd w:val="clear" w:color="auto" w:fill="F8F8F8"/>
            <w:tcMar>
              <w:top w:w="72" w:type="dxa"/>
              <w:left w:w="120" w:type="dxa"/>
              <w:bottom w:w="72" w:type="dxa"/>
              <w:right w:w="120" w:type="dxa"/>
            </w:tcMar>
            <w:vAlign w:val="bottom"/>
          </w:tcPr>
          <w:p w14:paraId="66481365" w14:textId="77777777" w:rsidR="006140A2" w:rsidRPr="00386604" w:rsidRDefault="006140A2" w:rsidP="00FB7A06">
            <w:pPr>
              <w:suppressAutoHyphens/>
              <w:spacing w:after="0" w:line="192" w:lineRule="atLeast"/>
              <w:rPr>
                <w:rFonts w:ascii="Times New Roman" w:eastAsia="Times New Roman" w:hAnsi="Times New Roman" w:cs="Times New Roman"/>
                <w:sz w:val="24"/>
                <w:szCs w:val="24"/>
                <w:lang w:eastAsia="ru-RU"/>
              </w:rPr>
            </w:pPr>
            <w:r w:rsidRPr="00386604">
              <w:rPr>
                <w:rFonts w:ascii="Times New Roman" w:eastAsia="Times New Roman" w:hAnsi="Times New Roman" w:cs="Times New Roman"/>
                <w:sz w:val="24"/>
                <w:szCs w:val="24"/>
                <w:lang w:eastAsia="ru-RU"/>
              </w:rPr>
              <w:t> </w:t>
            </w:r>
          </w:p>
        </w:tc>
      </w:tr>
      <w:tr w:rsidR="006140A2" w:rsidRPr="00386604" w14:paraId="1309C43A" w14:textId="77777777" w:rsidTr="00FB7A06">
        <w:tc>
          <w:tcPr>
            <w:tcW w:w="4656" w:type="dxa"/>
            <w:tcBorders>
              <w:top w:val="single" w:sz="4" w:space="0" w:color="E0E0E0"/>
              <w:left w:val="single" w:sz="4" w:space="0" w:color="E0E0E0"/>
              <w:bottom w:val="single" w:sz="4" w:space="0" w:color="E0E0E0"/>
              <w:right w:val="single" w:sz="4" w:space="0" w:color="E0E0E0"/>
            </w:tcBorders>
            <w:shd w:val="clear" w:color="auto" w:fill="F5F5F5"/>
            <w:tcMar>
              <w:top w:w="72" w:type="dxa"/>
              <w:left w:w="120" w:type="dxa"/>
              <w:bottom w:w="72" w:type="dxa"/>
              <w:right w:w="120" w:type="dxa"/>
            </w:tcMar>
            <w:vAlign w:val="bottom"/>
          </w:tcPr>
          <w:p w14:paraId="4DB6458D" w14:textId="77777777" w:rsidR="006140A2" w:rsidRPr="00386604" w:rsidRDefault="006140A2" w:rsidP="00FB7A06">
            <w:pPr>
              <w:suppressAutoHyphens/>
              <w:spacing w:after="0" w:line="192" w:lineRule="atLeast"/>
              <w:rPr>
                <w:rFonts w:ascii="Times New Roman" w:eastAsia="Times New Roman" w:hAnsi="Times New Roman" w:cs="Times New Roman"/>
                <w:sz w:val="24"/>
                <w:szCs w:val="24"/>
                <w:lang w:eastAsia="ru-RU"/>
              </w:rPr>
            </w:pPr>
            <w:r w:rsidRPr="00386604">
              <w:rPr>
                <w:rFonts w:ascii="Times New Roman" w:eastAsia="Times New Roman" w:hAnsi="Times New Roman" w:cs="Times New Roman"/>
                <w:sz w:val="24"/>
                <w:szCs w:val="24"/>
                <w:lang w:eastAsia="ru-RU"/>
              </w:rPr>
              <w:t> </w:t>
            </w:r>
          </w:p>
        </w:tc>
        <w:tc>
          <w:tcPr>
            <w:tcW w:w="5892" w:type="dxa"/>
            <w:tcBorders>
              <w:top w:val="single" w:sz="4" w:space="0" w:color="E0E0E0"/>
              <w:left w:val="single" w:sz="4" w:space="0" w:color="E0E0E0"/>
              <w:bottom w:val="single" w:sz="4" w:space="0" w:color="E0E0E0"/>
              <w:right w:val="single" w:sz="4" w:space="0" w:color="E0E0E0"/>
            </w:tcBorders>
            <w:shd w:val="clear" w:color="auto" w:fill="F5F5F5"/>
            <w:tcMar>
              <w:top w:w="72" w:type="dxa"/>
              <w:left w:w="120" w:type="dxa"/>
              <w:bottom w:w="72" w:type="dxa"/>
              <w:right w:w="120" w:type="dxa"/>
            </w:tcMar>
            <w:vAlign w:val="bottom"/>
          </w:tcPr>
          <w:p w14:paraId="649714E7" w14:textId="77777777" w:rsidR="006140A2" w:rsidRPr="00386604" w:rsidRDefault="006140A2" w:rsidP="00FB7A06">
            <w:pPr>
              <w:suppressAutoHyphens/>
              <w:spacing w:after="0" w:line="192" w:lineRule="atLeast"/>
              <w:rPr>
                <w:rFonts w:ascii="Times New Roman" w:eastAsia="Times New Roman" w:hAnsi="Times New Roman" w:cs="Times New Roman"/>
                <w:sz w:val="24"/>
                <w:szCs w:val="24"/>
                <w:lang w:eastAsia="ru-RU"/>
              </w:rPr>
            </w:pPr>
            <w:r w:rsidRPr="00386604">
              <w:rPr>
                <w:rFonts w:ascii="Times New Roman" w:eastAsia="Times New Roman" w:hAnsi="Times New Roman" w:cs="Times New Roman"/>
                <w:sz w:val="24"/>
                <w:szCs w:val="24"/>
                <w:lang w:eastAsia="ru-RU"/>
              </w:rPr>
              <w:t> </w:t>
            </w:r>
          </w:p>
        </w:tc>
      </w:tr>
      <w:tr w:rsidR="006140A2" w:rsidRPr="00386604" w14:paraId="1DA2DD74" w14:textId="77777777" w:rsidTr="00FB7A06">
        <w:tc>
          <w:tcPr>
            <w:tcW w:w="4656" w:type="dxa"/>
            <w:tcBorders>
              <w:top w:val="single" w:sz="4" w:space="0" w:color="E0E0E0"/>
              <w:left w:val="single" w:sz="4" w:space="0" w:color="E0E0E0"/>
              <w:bottom w:val="single" w:sz="4" w:space="0" w:color="E0E0E0"/>
              <w:right w:val="single" w:sz="4" w:space="0" w:color="E0E0E0"/>
            </w:tcBorders>
            <w:shd w:val="clear" w:color="auto" w:fill="F8F8F8"/>
            <w:tcMar>
              <w:top w:w="72" w:type="dxa"/>
              <w:left w:w="120" w:type="dxa"/>
              <w:bottom w:w="72" w:type="dxa"/>
              <w:right w:w="120" w:type="dxa"/>
            </w:tcMar>
            <w:vAlign w:val="bottom"/>
          </w:tcPr>
          <w:p w14:paraId="78B9A488" w14:textId="77777777" w:rsidR="006140A2" w:rsidRPr="00386604" w:rsidRDefault="006140A2" w:rsidP="00FB7A06">
            <w:pPr>
              <w:suppressAutoHyphens/>
              <w:spacing w:after="0" w:line="192" w:lineRule="atLeast"/>
              <w:rPr>
                <w:rFonts w:ascii="Times New Roman" w:eastAsia="Times New Roman" w:hAnsi="Times New Roman" w:cs="Times New Roman"/>
                <w:sz w:val="24"/>
                <w:szCs w:val="24"/>
                <w:lang w:eastAsia="ru-RU"/>
              </w:rPr>
            </w:pPr>
            <w:r w:rsidRPr="00386604">
              <w:rPr>
                <w:rFonts w:ascii="Times New Roman" w:eastAsia="Times New Roman" w:hAnsi="Times New Roman" w:cs="Times New Roman"/>
                <w:sz w:val="24"/>
                <w:szCs w:val="24"/>
                <w:lang w:eastAsia="ru-RU"/>
              </w:rPr>
              <w:t> </w:t>
            </w:r>
          </w:p>
        </w:tc>
        <w:tc>
          <w:tcPr>
            <w:tcW w:w="5892" w:type="dxa"/>
            <w:tcBorders>
              <w:top w:val="single" w:sz="4" w:space="0" w:color="E0E0E0"/>
              <w:left w:val="single" w:sz="4" w:space="0" w:color="E0E0E0"/>
              <w:bottom w:val="single" w:sz="4" w:space="0" w:color="E0E0E0"/>
              <w:right w:val="single" w:sz="4" w:space="0" w:color="E0E0E0"/>
            </w:tcBorders>
            <w:shd w:val="clear" w:color="auto" w:fill="F8F8F8"/>
            <w:tcMar>
              <w:top w:w="72" w:type="dxa"/>
              <w:left w:w="120" w:type="dxa"/>
              <w:bottom w:w="72" w:type="dxa"/>
              <w:right w:w="120" w:type="dxa"/>
            </w:tcMar>
            <w:vAlign w:val="bottom"/>
          </w:tcPr>
          <w:p w14:paraId="04E9EFD8" w14:textId="77777777" w:rsidR="006140A2" w:rsidRPr="00386604" w:rsidRDefault="006140A2" w:rsidP="00FB7A06">
            <w:pPr>
              <w:suppressAutoHyphens/>
              <w:spacing w:after="0" w:line="192" w:lineRule="atLeast"/>
              <w:rPr>
                <w:rFonts w:ascii="Times New Roman" w:eastAsia="Times New Roman" w:hAnsi="Times New Roman" w:cs="Times New Roman"/>
                <w:sz w:val="24"/>
                <w:szCs w:val="24"/>
                <w:lang w:eastAsia="ru-RU"/>
              </w:rPr>
            </w:pPr>
            <w:r w:rsidRPr="00386604">
              <w:rPr>
                <w:rFonts w:ascii="Times New Roman" w:eastAsia="Times New Roman" w:hAnsi="Times New Roman" w:cs="Times New Roman"/>
                <w:sz w:val="24"/>
                <w:szCs w:val="24"/>
                <w:lang w:eastAsia="ru-RU"/>
              </w:rPr>
              <w:t> </w:t>
            </w:r>
          </w:p>
        </w:tc>
      </w:tr>
      <w:tr w:rsidR="006140A2" w:rsidRPr="00386604" w14:paraId="6EDF700C" w14:textId="77777777" w:rsidTr="00FB7A06">
        <w:tc>
          <w:tcPr>
            <w:tcW w:w="4656" w:type="dxa"/>
            <w:tcBorders>
              <w:top w:val="single" w:sz="4" w:space="0" w:color="E0E0E0"/>
              <w:left w:val="single" w:sz="4" w:space="0" w:color="E0E0E0"/>
              <w:bottom w:val="single" w:sz="4" w:space="0" w:color="E0E0E0"/>
              <w:right w:val="single" w:sz="4" w:space="0" w:color="E0E0E0"/>
            </w:tcBorders>
            <w:shd w:val="clear" w:color="auto" w:fill="F5F5F5"/>
            <w:tcMar>
              <w:top w:w="72" w:type="dxa"/>
              <w:left w:w="120" w:type="dxa"/>
              <w:bottom w:w="72" w:type="dxa"/>
              <w:right w:w="120" w:type="dxa"/>
            </w:tcMar>
            <w:vAlign w:val="bottom"/>
          </w:tcPr>
          <w:p w14:paraId="0C167686" w14:textId="77777777" w:rsidR="006140A2" w:rsidRPr="00386604" w:rsidRDefault="006140A2" w:rsidP="00FB7A06">
            <w:pPr>
              <w:suppressAutoHyphens/>
              <w:spacing w:after="0" w:line="192" w:lineRule="atLeast"/>
              <w:rPr>
                <w:rFonts w:ascii="Times New Roman" w:eastAsia="Times New Roman" w:hAnsi="Times New Roman" w:cs="Times New Roman"/>
                <w:sz w:val="24"/>
                <w:szCs w:val="24"/>
                <w:lang w:eastAsia="ru-RU"/>
              </w:rPr>
            </w:pPr>
            <w:r w:rsidRPr="00386604">
              <w:rPr>
                <w:rFonts w:ascii="Times New Roman" w:eastAsia="Times New Roman" w:hAnsi="Times New Roman" w:cs="Times New Roman"/>
                <w:sz w:val="24"/>
                <w:szCs w:val="24"/>
                <w:lang w:eastAsia="ru-RU"/>
              </w:rPr>
              <w:t> </w:t>
            </w:r>
          </w:p>
        </w:tc>
        <w:tc>
          <w:tcPr>
            <w:tcW w:w="5892" w:type="dxa"/>
            <w:tcBorders>
              <w:top w:val="single" w:sz="4" w:space="0" w:color="E0E0E0"/>
              <w:left w:val="single" w:sz="4" w:space="0" w:color="E0E0E0"/>
              <w:bottom w:val="single" w:sz="4" w:space="0" w:color="E0E0E0"/>
              <w:right w:val="single" w:sz="4" w:space="0" w:color="E0E0E0"/>
            </w:tcBorders>
            <w:shd w:val="clear" w:color="auto" w:fill="F5F5F5"/>
            <w:tcMar>
              <w:top w:w="72" w:type="dxa"/>
              <w:left w:w="120" w:type="dxa"/>
              <w:bottom w:w="72" w:type="dxa"/>
              <w:right w:w="120" w:type="dxa"/>
            </w:tcMar>
            <w:vAlign w:val="bottom"/>
          </w:tcPr>
          <w:p w14:paraId="54CD9BD0" w14:textId="77777777" w:rsidR="006140A2" w:rsidRPr="00386604" w:rsidRDefault="006140A2" w:rsidP="00FB7A06">
            <w:pPr>
              <w:suppressAutoHyphens/>
              <w:spacing w:after="0" w:line="192" w:lineRule="atLeast"/>
              <w:rPr>
                <w:rFonts w:ascii="Times New Roman" w:eastAsia="Times New Roman" w:hAnsi="Times New Roman" w:cs="Times New Roman"/>
                <w:sz w:val="24"/>
                <w:szCs w:val="24"/>
                <w:lang w:eastAsia="ru-RU"/>
              </w:rPr>
            </w:pPr>
            <w:r w:rsidRPr="00386604">
              <w:rPr>
                <w:rFonts w:ascii="Times New Roman" w:eastAsia="Times New Roman" w:hAnsi="Times New Roman" w:cs="Times New Roman"/>
                <w:sz w:val="24"/>
                <w:szCs w:val="24"/>
                <w:lang w:eastAsia="ru-RU"/>
              </w:rPr>
              <w:t> </w:t>
            </w:r>
          </w:p>
        </w:tc>
      </w:tr>
      <w:tr w:rsidR="006140A2" w:rsidRPr="00386604" w14:paraId="2061D44E" w14:textId="77777777" w:rsidTr="00FB7A06">
        <w:tc>
          <w:tcPr>
            <w:tcW w:w="4656" w:type="dxa"/>
            <w:tcBorders>
              <w:top w:val="single" w:sz="4" w:space="0" w:color="E0E0E0"/>
              <w:left w:val="single" w:sz="4" w:space="0" w:color="E0E0E0"/>
              <w:bottom w:val="single" w:sz="4" w:space="0" w:color="E0E0E0"/>
              <w:right w:val="single" w:sz="4" w:space="0" w:color="E0E0E0"/>
            </w:tcBorders>
            <w:shd w:val="clear" w:color="auto" w:fill="F8F8F8"/>
            <w:tcMar>
              <w:top w:w="72" w:type="dxa"/>
              <w:left w:w="120" w:type="dxa"/>
              <w:bottom w:w="72" w:type="dxa"/>
              <w:right w:w="120" w:type="dxa"/>
            </w:tcMar>
            <w:vAlign w:val="bottom"/>
          </w:tcPr>
          <w:p w14:paraId="0CDA755F" w14:textId="77777777" w:rsidR="006140A2" w:rsidRPr="00386604" w:rsidRDefault="006140A2" w:rsidP="00FB7A06">
            <w:pPr>
              <w:suppressAutoHyphens/>
              <w:spacing w:after="0" w:line="192" w:lineRule="atLeast"/>
              <w:rPr>
                <w:rFonts w:ascii="Times New Roman" w:eastAsia="Times New Roman" w:hAnsi="Times New Roman" w:cs="Times New Roman"/>
                <w:sz w:val="24"/>
                <w:szCs w:val="24"/>
                <w:lang w:eastAsia="ru-RU"/>
              </w:rPr>
            </w:pPr>
            <w:r w:rsidRPr="00386604">
              <w:rPr>
                <w:rFonts w:ascii="Times New Roman" w:eastAsia="Times New Roman" w:hAnsi="Times New Roman" w:cs="Times New Roman"/>
                <w:sz w:val="24"/>
                <w:szCs w:val="24"/>
                <w:lang w:eastAsia="ru-RU"/>
              </w:rPr>
              <w:t> </w:t>
            </w:r>
          </w:p>
        </w:tc>
        <w:tc>
          <w:tcPr>
            <w:tcW w:w="5892" w:type="dxa"/>
            <w:tcBorders>
              <w:top w:val="single" w:sz="4" w:space="0" w:color="E0E0E0"/>
              <w:left w:val="single" w:sz="4" w:space="0" w:color="E0E0E0"/>
              <w:bottom w:val="single" w:sz="4" w:space="0" w:color="E0E0E0"/>
              <w:right w:val="single" w:sz="4" w:space="0" w:color="E0E0E0"/>
            </w:tcBorders>
            <w:shd w:val="clear" w:color="auto" w:fill="F8F8F8"/>
            <w:tcMar>
              <w:top w:w="72" w:type="dxa"/>
              <w:left w:w="120" w:type="dxa"/>
              <w:bottom w:w="72" w:type="dxa"/>
              <w:right w:w="120" w:type="dxa"/>
            </w:tcMar>
            <w:vAlign w:val="bottom"/>
          </w:tcPr>
          <w:p w14:paraId="33D57E7A" w14:textId="77777777" w:rsidR="006140A2" w:rsidRPr="00386604" w:rsidRDefault="006140A2" w:rsidP="00FB7A06">
            <w:pPr>
              <w:suppressAutoHyphens/>
              <w:spacing w:after="0" w:line="192" w:lineRule="atLeast"/>
              <w:rPr>
                <w:rFonts w:ascii="Times New Roman" w:eastAsia="Times New Roman" w:hAnsi="Times New Roman" w:cs="Times New Roman"/>
                <w:sz w:val="24"/>
                <w:szCs w:val="24"/>
                <w:lang w:eastAsia="ru-RU"/>
              </w:rPr>
            </w:pPr>
            <w:r w:rsidRPr="00386604">
              <w:rPr>
                <w:rFonts w:ascii="Times New Roman" w:eastAsia="Times New Roman" w:hAnsi="Times New Roman" w:cs="Times New Roman"/>
                <w:sz w:val="24"/>
                <w:szCs w:val="24"/>
                <w:lang w:eastAsia="ru-RU"/>
              </w:rPr>
              <w:t> </w:t>
            </w:r>
          </w:p>
        </w:tc>
      </w:tr>
    </w:tbl>
    <w:p w14:paraId="641A80D6" w14:textId="77777777" w:rsidR="006140A2" w:rsidRPr="00386604" w:rsidRDefault="006140A2" w:rsidP="006140A2">
      <w:pPr>
        <w:shd w:val="clear" w:color="auto" w:fill="FFFFFF"/>
        <w:suppressAutoHyphens/>
        <w:spacing w:after="240" w:line="360" w:lineRule="atLeast"/>
        <w:textAlignment w:val="baseline"/>
        <w:rPr>
          <w:rFonts w:ascii="Helvetica" w:eastAsia="Times New Roman" w:hAnsi="Helvetica" w:cs="Times New Roman"/>
          <w:color w:val="444444"/>
          <w:sz w:val="19"/>
          <w:szCs w:val="19"/>
          <w:lang w:eastAsia="ru-RU"/>
        </w:rPr>
      </w:pPr>
      <w:r w:rsidRPr="00386604">
        <w:rPr>
          <w:rFonts w:ascii="Helvetica" w:eastAsia="Times New Roman" w:hAnsi="Helvetica" w:cs="Times New Roman"/>
          <w:color w:val="444444"/>
          <w:sz w:val="19"/>
          <w:szCs w:val="19"/>
          <w:lang w:eastAsia="ru-RU"/>
        </w:rPr>
        <w:t> </w:t>
      </w:r>
    </w:p>
    <w:p w14:paraId="67CD7D0A" w14:textId="77777777" w:rsidR="006140A2" w:rsidRPr="00386604" w:rsidRDefault="006140A2" w:rsidP="006140A2">
      <w:pPr>
        <w:shd w:val="clear" w:color="auto" w:fill="FFFFFF"/>
        <w:suppressAutoHyphens/>
        <w:spacing w:after="240" w:line="360" w:lineRule="atLeast"/>
        <w:textAlignment w:val="baseline"/>
        <w:rPr>
          <w:rFonts w:ascii="Helvetica" w:eastAsia="Times New Roman" w:hAnsi="Helvetica" w:cs="Times New Roman"/>
          <w:color w:val="444444"/>
          <w:sz w:val="19"/>
          <w:szCs w:val="19"/>
          <w:lang w:eastAsia="ru-RU"/>
        </w:rPr>
      </w:pPr>
      <w:r w:rsidRPr="00386604">
        <w:rPr>
          <w:rFonts w:ascii="Helvetica" w:eastAsia="Times New Roman" w:hAnsi="Helvetica" w:cs="Times New Roman"/>
          <w:color w:val="444444"/>
          <w:sz w:val="19"/>
          <w:szCs w:val="19"/>
          <w:lang w:eastAsia="ru-RU"/>
        </w:rPr>
        <w:t> </w:t>
      </w:r>
    </w:p>
    <w:p w14:paraId="5142C6AB" w14:textId="77777777" w:rsidR="006140A2" w:rsidRPr="00386604" w:rsidRDefault="006140A2" w:rsidP="006140A2">
      <w:pPr>
        <w:shd w:val="clear" w:color="auto" w:fill="FFFFFF"/>
        <w:suppressAutoHyphens/>
        <w:spacing w:after="0" w:line="240" w:lineRule="auto"/>
        <w:textAlignment w:val="baseline"/>
        <w:rPr>
          <w:rFonts w:ascii="Times New Roman" w:eastAsia="Times New Roman" w:hAnsi="Times New Roman" w:cs="Times New Roman"/>
          <w:sz w:val="24"/>
          <w:szCs w:val="24"/>
          <w:lang w:eastAsia="ru-RU"/>
        </w:rPr>
      </w:pPr>
      <w:r w:rsidRPr="00386604">
        <w:rPr>
          <w:rFonts w:ascii="Times New Roman" w:eastAsia="Times New Roman" w:hAnsi="Times New Roman" w:cs="Times New Roman"/>
          <w:sz w:val="24"/>
          <w:szCs w:val="24"/>
          <w:lang w:eastAsia="ru-RU"/>
        </w:rPr>
        <w:t>___________________________ МП                              ___________________</w:t>
      </w:r>
    </w:p>
    <w:p w14:paraId="09CC6664" w14:textId="77777777" w:rsidR="006140A2" w:rsidRPr="00386604" w:rsidRDefault="006140A2" w:rsidP="006140A2">
      <w:pPr>
        <w:shd w:val="clear" w:color="auto" w:fill="FFFFFF"/>
        <w:suppressAutoHyphens/>
        <w:spacing w:after="0" w:line="240" w:lineRule="auto"/>
        <w:textAlignment w:val="baseline"/>
        <w:rPr>
          <w:rFonts w:ascii="Times New Roman" w:eastAsia="Times New Roman" w:hAnsi="Times New Roman" w:cs="Times New Roman"/>
          <w:sz w:val="24"/>
          <w:szCs w:val="24"/>
          <w:lang w:eastAsia="ru-RU"/>
        </w:rPr>
      </w:pPr>
      <w:r w:rsidRPr="00386604">
        <w:rPr>
          <w:rFonts w:ascii="Times New Roman" w:eastAsia="Times New Roman" w:hAnsi="Times New Roman" w:cs="Times New Roman"/>
          <w:sz w:val="18"/>
          <w:szCs w:val="18"/>
          <w:lang w:eastAsia="ru-RU"/>
        </w:rPr>
        <w:t>(</w:t>
      </w:r>
      <w:proofErr w:type="gramStart"/>
      <w:r w:rsidRPr="00386604">
        <w:rPr>
          <w:rFonts w:ascii="Times New Roman" w:eastAsia="Times New Roman" w:hAnsi="Times New Roman" w:cs="Times New Roman"/>
          <w:sz w:val="18"/>
          <w:szCs w:val="18"/>
          <w:lang w:eastAsia="ru-RU"/>
        </w:rPr>
        <w:t>должность)   </w:t>
      </w:r>
      <w:proofErr w:type="gramEnd"/>
      <w:r w:rsidRPr="00386604">
        <w:rPr>
          <w:rFonts w:ascii="Times New Roman" w:eastAsia="Times New Roman" w:hAnsi="Times New Roman" w:cs="Times New Roman"/>
          <w:sz w:val="18"/>
          <w:szCs w:val="18"/>
          <w:lang w:eastAsia="ru-RU"/>
        </w:rPr>
        <w:t>            (подпись)                                                                                        (Ф.И.О.)</w:t>
      </w:r>
    </w:p>
    <w:p w14:paraId="0180BCC2" w14:textId="77777777" w:rsidR="006140A2" w:rsidRPr="00386604" w:rsidRDefault="006140A2" w:rsidP="006140A2">
      <w:pPr>
        <w:shd w:val="clear" w:color="auto" w:fill="FFFFFF"/>
        <w:suppressAutoHyphens/>
        <w:spacing w:after="0" w:line="360" w:lineRule="atLeast"/>
        <w:textAlignment w:val="baseline"/>
        <w:rPr>
          <w:rFonts w:ascii="Times New Roman" w:eastAsia="Times New Roman" w:hAnsi="Times New Roman" w:cs="Times New Roman"/>
          <w:sz w:val="24"/>
          <w:szCs w:val="24"/>
          <w:lang w:eastAsia="ru-RU"/>
        </w:rPr>
      </w:pPr>
      <w:r w:rsidRPr="00386604">
        <w:rPr>
          <w:rFonts w:ascii="Times New Roman" w:eastAsia="Times New Roman" w:hAnsi="Times New Roman" w:cs="Times New Roman"/>
          <w:sz w:val="24"/>
          <w:szCs w:val="24"/>
          <w:lang w:eastAsia="ru-RU"/>
        </w:rPr>
        <w:t> </w:t>
      </w:r>
    </w:p>
    <w:p w14:paraId="42D61B52" w14:textId="77777777" w:rsidR="006140A2" w:rsidRPr="00386604" w:rsidRDefault="006140A2" w:rsidP="006140A2">
      <w:pPr>
        <w:shd w:val="clear" w:color="auto" w:fill="FFFFFF"/>
        <w:suppressAutoHyphens/>
        <w:spacing w:after="0" w:line="240" w:lineRule="auto"/>
        <w:textAlignment w:val="baseline"/>
        <w:rPr>
          <w:rFonts w:ascii="Times New Roman" w:eastAsia="Times New Roman" w:hAnsi="Times New Roman" w:cs="Times New Roman"/>
          <w:sz w:val="24"/>
          <w:szCs w:val="24"/>
          <w:lang w:eastAsia="ru-RU"/>
        </w:rPr>
      </w:pPr>
      <w:r w:rsidRPr="00386604">
        <w:rPr>
          <w:rFonts w:ascii="Times New Roman" w:eastAsia="Times New Roman" w:hAnsi="Times New Roman" w:cs="Times New Roman"/>
          <w:sz w:val="24"/>
          <w:szCs w:val="24"/>
          <w:lang w:eastAsia="ru-RU"/>
        </w:rPr>
        <w:t>Действующий (</w:t>
      </w:r>
      <w:proofErr w:type="spellStart"/>
      <w:r w:rsidRPr="00386604">
        <w:rPr>
          <w:rFonts w:ascii="Times New Roman" w:eastAsia="Times New Roman" w:hAnsi="Times New Roman" w:cs="Times New Roman"/>
          <w:sz w:val="24"/>
          <w:szCs w:val="24"/>
          <w:lang w:eastAsia="ru-RU"/>
        </w:rPr>
        <w:t>ая</w:t>
      </w:r>
      <w:proofErr w:type="spellEnd"/>
      <w:r w:rsidRPr="00386604">
        <w:rPr>
          <w:rFonts w:ascii="Times New Roman" w:eastAsia="Times New Roman" w:hAnsi="Times New Roman" w:cs="Times New Roman"/>
          <w:sz w:val="24"/>
          <w:szCs w:val="24"/>
          <w:lang w:eastAsia="ru-RU"/>
        </w:rPr>
        <w:t>) на основании доверенности __________________________</w:t>
      </w:r>
    </w:p>
    <w:p w14:paraId="2AE2DF26" w14:textId="77777777" w:rsidR="006140A2" w:rsidRPr="00386604" w:rsidRDefault="006140A2" w:rsidP="006140A2">
      <w:pPr>
        <w:shd w:val="clear" w:color="auto" w:fill="FFFFFF"/>
        <w:suppressAutoHyphens/>
        <w:spacing w:after="240" w:line="240" w:lineRule="auto"/>
        <w:textAlignment w:val="baseline"/>
        <w:rPr>
          <w:rFonts w:ascii="Times New Roman" w:eastAsia="Times New Roman" w:hAnsi="Times New Roman" w:cs="Times New Roman"/>
          <w:sz w:val="18"/>
          <w:szCs w:val="18"/>
          <w:lang w:eastAsia="ru-RU"/>
        </w:rPr>
      </w:pPr>
      <w:r w:rsidRPr="00386604">
        <w:rPr>
          <w:rFonts w:ascii="Times New Roman" w:eastAsia="Times New Roman" w:hAnsi="Times New Roman" w:cs="Times New Roman"/>
          <w:sz w:val="18"/>
          <w:szCs w:val="18"/>
          <w:lang w:eastAsia="ru-RU"/>
        </w:rPr>
        <w:tab/>
      </w:r>
      <w:r w:rsidRPr="00386604">
        <w:rPr>
          <w:rFonts w:ascii="Times New Roman" w:eastAsia="Times New Roman" w:hAnsi="Times New Roman" w:cs="Times New Roman"/>
          <w:sz w:val="18"/>
          <w:szCs w:val="18"/>
          <w:lang w:eastAsia="ru-RU"/>
        </w:rPr>
        <w:tab/>
        <w:t xml:space="preserve">                                                                                    (реквизиты доверенности)</w:t>
      </w:r>
    </w:p>
    <w:p w14:paraId="5C97893F" w14:textId="77777777" w:rsidR="006140A2" w:rsidRPr="00386604" w:rsidRDefault="006140A2" w:rsidP="006140A2">
      <w:pPr>
        <w:shd w:val="clear" w:color="auto" w:fill="FFFFFF"/>
        <w:suppressAutoHyphens/>
        <w:spacing w:after="240" w:line="360" w:lineRule="atLeast"/>
        <w:textAlignment w:val="baseline"/>
        <w:rPr>
          <w:rFonts w:ascii="Times New Roman" w:eastAsia="Times New Roman" w:hAnsi="Times New Roman" w:cs="Times New Roman"/>
          <w:sz w:val="24"/>
          <w:szCs w:val="24"/>
          <w:lang w:eastAsia="ru-RU"/>
        </w:rPr>
      </w:pPr>
      <w:r w:rsidRPr="00386604">
        <w:rPr>
          <w:rFonts w:ascii="Times New Roman" w:eastAsia="Times New Roman" w:hAnsi="Times New Roman" w:cs="Times New Roman"/>
          <w:sz w:val="24"/>
          <w:szCs w:val="24"/>
          <w:lang w:eastAsia="ru-RU"/>
        </w:rPr>
        <w:t>«___</w:t>
      </w:r>
      <w:proofErr w:type="gramStart"/>
      <w:r w:rsidRPr="00386604">
        <w:rPr>
          <w:rFonts w:ascii="Times New Roman" w:eastAsia="Times New Roman" w:hAnsi="Times New Roman" w:cs="Times New Roman"/>
          <w:sz w:val="24"/>
          <w:szCs w:val="24"/>
          <w:lang w:eastAsia="ru-RU"/>
        </w:rPr>
        <w:t>_»_</w:t>
      </w:r>
      <w:proofErr w:type="gramEnd"/>
      <w:r w:rsidRPr="00386604">
        <w:rPr>
          <w:rFonts w:ascii="Times New Roman" w:eastAsia="Times New Roman" w:hAnsi="Times New Roman" w:cs="Times New Roman"/>
          <w:sz w:val="24"/>
          <w:szCs w:val="24"/>
          <w:lang w:eastAsia="ru-RU"/>
        </w:rPr>
        <w:t>___________ 20__ г. принял: ____________ _________</w:t>
      </w:r>
    </w:p>
    <w:p w14:paraId="3C792AED" w14:textId="77777777" w:rsidR="006140A2" w:rsidRPr="00386604" w:rsidRDefault="006140A2" w:rsidP="006140A2">
      <w:pPr>
        <w:shd w:val="clear" w:color="auto" w:fill="FFFFFF"/>
        <w:suppressAutoHyphens/>
        <w:spacing w:after="240" w:line="360" w:lineRule="atLeast"/>
        <w:textAlignment w:val="baseline"/>
        <w:rPr>
          <w:rFonts w:ascii="Times New Roman" w:eastAsia="Times New Roman" w:hAnsi="Times New Roman" w:cs="Times New Roman"/>
          <w:sz w:val="24"/>
          <w:szCs w:val="24"/>
          <w:lang w:eastAsia="ru-RU"/>
        </w:rPr>
      </w:pPr>
      <w:r w:rsidRPr="00386604">
        <w:rPr>
          <w:rFonts w:ascii="Times New Roman" w:eastAsia="Times New Roman" w:hAnsi="Times New Roman" w:cs="Times New Roman"/>
          <w:sz w:val="24"/>
          <w:szCs w:val="24"/>
          <w:lang w:eastAsia="ru-RU"/>
        </w:rPr>
        <w:t>(</w:t>
      </w:r>
      <w:proofErr w:type="gramStart"/>
      <w:r w:rsidRPr="00386604">
        <w:rPr>
          <w:rFonts w:ascii="Times New Roman" w:eastAsia="Times New Roman" w:hAnsi="Times New Roman" w:cs="Times New Roman"/>
          <w:sz w:val="24"/>
          <w:szCs w:val="24"/>
          <w:lang w:eastAsia="ru-RU"/>
        </w:rPr>
        <w:t>подпись)   </w:t>
      </w:r>
      <w:proofErr w:type="gramEnd"/>
      <w:r w:rsidRPr="00386604">
        <w:rPr>
          <w:rFonts w:ascii="Times New Roman" w:eastAsia="Times New Roman" w:hAnsi="Times New Roman" w:cs="Times New Roman"/>
          <w:sz w:val="24"/>
          <w:szCs w:val="24"/>
          <w:lang w:eastAsia="ru-RU"/>
        </w:rPr>
        <w:t xml:space="preserve"> (Ф.И.О.)</w:t>
      </w:r>
    </w:p>
    <w:p w14:paraId="0F70954D" w14:textId="77777777" w:rsidR="006140A2" w:rsidRPr="00386604" w:rsidRDefault="006140A2" w:rsidP="006140A2">
      <w:pPr>
        <w:shd w:val="clear" w:color="auto" w:fill="FFFFFF"/>
        <w:spacing w:after="240" w:line="360" w:lineRule="atLeast"/>
        <w:jc w:val="both"/>
        <w:textAlignment w:val="baseline"/>
        <w:rPr>
          <w:rFonts w:ascii="Times New Roman" w:eastAsia="SimSun" w:hAnsi="Times New Roman" w:cs="Times New Roman"/>
          <w:sz w:val="24"/>
          <w:szCs w:val="24"/>
          <w:lang w:eastAsia="zh-CN"/>
        </w:rPr>
      </w:pPr>
    </w:p>
    <w:p w14:paraId="6D1C5E39" w14:textId="77777777" w:rsidR="006140A2" w:rsidRPr="00386604" w:rsidRDefault="006140A2" w:rsidP="006140A2">
      <w:pPr>
        <w:tabs>
          <w:tab w:val="left" w:pos="6614"/>
        </w:tabs>
        <w:suppressAutoHyphens/>
        <w:spacing w:after="0" w:line="240" w:lineRule="auto"/>
        <w:jc w:val="both"/>
        <w:rPr>
          <w:rFonts w:ascii="Noto Sans" w:eastAsia="Noto Sans" w:hAnsi="Noto Sans" w:cs="Noto Sans"/>
          <w:sz w:val="24"/>
          <w:szCs w:val="24"/>
          <w:lang w:eastAsia="zh-CN"/>
        </w:rPr>
      </w:pPr>
      <w:r w:rsidRPr="00386604">
        <w:rPr>
          <w:rFonts w:ascii="Times New Roman" w:eastAsia="Times New Roman" w:hAnsi="Times New Roman" w:cs="Times New Roman"/>
          <w:sz w:val="24"/>
          <w:szCs w:val="24"/>
          <w:lang w:eastAsia="zh-CN"/>
        </w:rPr>
        <w:t xml:space="preserve">           Документы, являющиеся результатом предоставления муниципальной услуги, прошу выдать:</w:t>
      </w:r>
    </w:p>
    <w:p w14:paraId="745793D6" w14:textId="77777777" w:rsidR="006140A2" w:rsidRPr="00386604" w:rsidRDefault="006140A2" w:rsidP="006140A2">
      <w:pPr>
        <w:tabs>
          <w:tab w:val="left" w:pos="6614"/>
        </w:tabs>
        <w:suppressAutoHyphens/>
        <w:spacing w:after="0" w:line="240" w:lineRule="auto"/>
        <w:ind w:firstLine="709"/>
        <w:rPr>
          <w:rFonts w:ascii="Times New Roman" w:eastAsia="Noto Sans" w:hAnsi="Times New Roman" w:cs="Times New Roman"/>
          <w:sz w:val="24"/>
          <w:szCs w:val="24"/>
          <w:lang w:eastAsia="zh-CN"/>
        </w:rPr>
      </w:pPr>
      <w:r w:rsidRPr="00386604">
        <w:rPr>
          <w:rFonts w:ascii="Times New Roman" w:eastAsia="Noto Sans" w:hAnsi="Times New Roman" w:cs="Times New Roman"/>
          <w:sz w:val="24"/>
          <w:szCs w:val="24"/>
          <w:lang w:eastAsia="zh-CN"/>
        </w:rPr>
        <w:t>□ -   нарочно;</w:t>
      </w:r>
    </w:p>
    <w:p w14:paraId="5ECF5E91" w14:textId="77777777" w:rsidR="006140A2" w:rsidRPr="00386604" w:rsidRDefault="006140A2" w:rsidP="006140A2">
      <w:pPr>
        <w:tabs>
          <w:tab w:val="left" w:pos="6614"/>
        </w:tabs>
        <w:suppressAutoHyphens/>
        <w:spacing w:after="0" w:line="240" w:lineRule="auto"/>
        <w:ind w:firstLine="709"/>
        <w:rPr>
          <w:rFonts w:ascii="Times New Roman" w:eastAsia="Noto Sans" w:hAnsi="Times New Roman" w:cs="Times New Roman"/>
          <w:sz w:val="24"/>
          <w:szCs w:val="24"/>
          <w:lang w:eastAsia="zh-CN"/>
        </w:rPr>
      </w:pPr>
      <w:r w:rsidRPr="00386604">
        <w:rPr>
          <w:rFonts w:ascii="Times New Roman" w:eastAsia="Noto Sans" w:hAnsi="Times New Roman" w:cs="Times New Roman"/>
          <w:sz w:val="24"/>
          <w:szCs w:val="24"/>
          <w:lang w:eastAsia="zh-CN"/>
        </w:rPr>
        <w:lastRenderedPageBreak/>
        <w:t>□ - через МФЦ;</w:t>
      </w:r>
    </w:p>
    <w:p w14:paraId="546BDB2F" w14:textId="77777777" w:rsidR="006140A2" w:rsidRPr="00386604" w:rsidRDefault="006140A2" w:rsidP="006140A2">
      <w:pPr>
        <w:tabs>
          <w:tab w:val="left" w:pos="6614"/>
        </w:tabs>
        <w:suppressAutoHyphens/>
        <w:spacing w:after="0" w:line="240" w:lineRule="auto"/>
        <w:ind w:firstLine="709"/>
        <w:rPr>
          <w:rFonts w:ascii="Times New Roman" w:eastAsia="Times New Roman" w:hAnsi="Times New Roman" w:cs="Times New Roman"/>
          <w:sz w:val="24"/>
          <w:szCs w:val="24"/>
          <w:lang w:eastAsia="zh-CN"/>
        </w:rPr>
      </w:pPr>
      <w:r w:rsidRPr="00386604">
        <w:rPr>
          <w:rFonts w:ascii="Times New Roman" w:eastAsia="Noto Sans" w:hAnsi="Times New Roman" w:cs="Times New Roman"/>
          <w:sz w:val="24"/>
          <w:szCs w:val="24"/>
          <w:lang w:eastAsia="zh-CN"/>
        </w:rPr>
        <w:t xml:space="preserve">□ - по </w:t>
      </w:r>
      <w:proofErr w:type="gramStart"/>
      <w:r w:rsidRPr="00386604">
        <w:rPr>
          <w:rFonts w:ascii="Times New Roman" w:eastAsia="Noto Sans" w:hAnsi="Times New Roman" w:cs="Times New Roman"/>
          <w:sz w:val="24"/>
          <w:szCs w:val="24"/>
          <w:lang w:eastAsia="zh-CN"/>
        </w:rPr>
        <w:t>адресу:_</w:t>
      </w:r>
      <w:proofErr w:type="gramEnd"/>
      <w:r w:rsidRPr="00386604">
        <w:rPr>
          <w:rFonts w:ascii="Times New Roman" w:eastAsia="Noto Sans" w:hAnsi="Times New Roman" w:cs="Times New Roman"/>
          <w:sz w:val="24"/>
          <w:szCs w:val="24"/>
          <w:lang w:eastAsia="zh-CN"/>
        </w:rPr>
        <w:t>_________________________________________________________</w:t>
      </w:r>
    </w:p>
    <w:p w14:paraId="48C4733D" w14:textId="77777777" w:rsidR="006140A2" w:rsidRPr="00386604" w:rsidRDefault="006140A2" w:rsidP="006140A2">
      <w:pPr>
        <w:widowControl w:val="0"/>
        <w:suppressAutoHyphens/>
        <w:autoSpaceDE w:val="0"/>
        <w:spacing w:after="0" w:line="240" w:lineRule="auto"/>
        <w:ind w:firstLine="900"/>
        <w:jc w:val="both"/>
        <w:rPr>
          <w:rFonts w:ascii="Times New Roman" w:eastAsia="Times New Roman" w:hAnsi="Times New Roman" w:cs="Times New Roman"/>
          <w:b/>
          <w:bCs/>
          <w:sz w:val="24"/>
          <w:szCs w:val="24"/>
          <w:lang w:eastAsia="zh-CN"/>
        </w:rPr>
      </w:pPr>
    </w:p>
    <w:p w14:paraId="3385CAD8" w14:textId="77777777" w:rsidR="006140A2" w:rsidRPr="00386604" w:rsidRDefault="006140A2" w:rsidP="006140A2">
      <w:pPr>
        <w:widowControl w:val="0"/>
        <w:suppressAutoHyphens/>
        <w:autoSpaceDE w:val="0"/>
        <w:spacing w:after="0" w:line="240" w:lineRule="auto"/>
        <w:ind w:firstLine="900"/>
        <w:jc w:val="both"/>
        <w:rPr>
          <w:rFonts w:ascii="Times New Roman" w:eastAsia="Times New Roman" w:hAnsi="Times New Roman" w:cs="Times New Roman"/>
          <w:b/>
          <w:bCs/>
          <w:sz w:val="24"/>
          <w:szCs w:val="24"/>
          <w:lang w:eastAsia="zh-CN"/>
        </w:rPr>
      </w:pPr>
    </w:p>
    <w:p w14:paraId="2EC39896" w14:textId="77777777" w:rsidR="006140A2" w:rsidRPr="00386604" w:rsidRDefault="006140A2" w:rsidP="006140A2">
      <w:pPr>
        <w:widowControl w:val="0"/>
        <w:suppressAutoHyphens/>
        <w:autoSpaceDE w:val="0"/>
        <w:spacing w:after="0" w:line="240" w:lineRule="auto"/>
        <w:ind w:firstLine="900"/>
        <w:jc w:val="both"/>
        <w:rPr>
          <w:rFonts w:ascii="Times New Roman" w:eastAsia="Times New Roman" w:hAnsi="Times New Roman" w:cs="Times New Roman"/>
          <w:b/>
          <w:bCs/>
          <w:sz w:val="24"/>
          <w:szCs w:val="24"/>
          <w:lang w:eastAsia="zh-CN"/>
        </w:rPr>
      </w:pPr>
    </w:p>
    <w:p w14:paraId="20C17D59" w14:textId="77777777" w:rsidR="006140A2" w:rsidRPr="00386604" w:rsidRDefault="006140A2" w:rsidP="006140A2">
      <w:pPr>
        <w:widowControl w:val="0"/>
        <w:suppressAutoHyphens/>
        <w:autoSpaceDE w:val="0"/>
        <w:spacing w:after="0" w:line="240" w:lineRule="auto"/>
        <w:ind w:firstLine="709"/>
        <w:jc w:val="both"/>
        <w:rPr>
          <w:rFonts w:ascii="Times New Roman" w:eastAsia="Times New Roman" w:hAnsi="Times New Roman" w:cs="Times New Roman"/>
          <w:bCs/>
          <w:sz w:val="24"/>
          <w:szCs w:val="24"/>
          <w:lang w:eastAsia="zh-CN"/>
        </w:rPr>
      </w:pPr>
      <w:r w:rsidRPr="00386604">
        <w:rPr>
          <w:rFonts w:ascii="Times New Roman" w:eastAsia="Times New Roman" w:hAnsi="Times New Roman" w:cs="Times New Roman"/>
          <w:bCs/>
          <w:sz w:val="24"/>
          <w:szCs w:val="24"/>
          <w:lang w:eastAsia="zh-CN"/>
        </w:rPr>
        <w:t>дата                      подпись                  ФИО - должность представителя организации</w:t>
      </w:r>
    </w:p>
    <w:p w14:paraId="39F2846B" w14:textId="77777777" w:rsidR="006140A2" w:rsidRPr="00386604" w:rsidRDefault="006140A2" w:rsidP="006140A2">
      <w:pPr>
        <w:widowControl w:val="0"/>
        <w:suppressAutoHyphens/>
        <w:autoSpaceDE w:val="0"/>
        <w:spacing w:after="0" w:line="240" w:lineRule="auto"/>
        <w:ind w:firstLine="900"/>
        <w:jc w:val="both"/>
        <w:rPr>
          <w:rFonts w:ascii="Times New Roman" w:eastAsia="Times New Roman" w:hAnsi="Times New Roman" w:cs="Times New Roman"/>
          <w:b/>
          <w:bCs/>
          <w:sz w:val="24"/>
          <w:szCs w:val="24"/>
          <w:lang w:eastAsia="zh-CN"/>
        </w:rPr>
      </w:pPr>
    </w:p>
    <w:p w14:paraId="016ED059" w14:textId="60683BE5" w:rsidR="006140A2" w:rsidRDefault="006140A2" w:rsidP="006140A2">
      <w:pPr>
        <w:rPr>
          <w:rFonts w:ascii="Times New Roman" w:hAnsi="Times New Roman"/>
          <w:sz w:val="24"/>
          <w:szCs w:val="24"/>
          <w:lang w:eastAsia="ru-RU"/>
        </w:rPr>
      </w:pPr>
    </w:p>
    <w:p w14:paraId="54458FB4" w14:textId="77777777" w:rsidR="00BB3D56" w:rsidRDefault="00BB3D56" w:rsidP="006140A2">
      <w:pPr>
        <w:rPr>
          <w:rFonts w:ascii="Times New Roman" w:hAnsi="Times New Roman"/>
          <w:sz w:val="24"/>
          <w:szCs w:val="24"/>
          <w:lang w:eastAsia="ru-RU"/>
        </w:rPr>
      </w:pPr>
    </w:p>
    <w:p w14:paraId="3062F922" w14:textId="77777777" w:rsidR="00BB3D56" w:rsidRDefault="00BB3D56" w:rsidP="006140A2">
      <w:pPr>
        <w:rPr>
          <w:rFonts w:ascii="Times New Roman" w:hAnsi="Times New Roman"/>
          <w:sz w:val="24"/>
          <w:szCs w:val="24"/>
          <w:lang w:eastAsia="ru-RU"/>
        </w:rPr>
      </w:pPr>
    </w:p>
    <w:p w14:paraId="3C0F820D" w14:textId="77777777" w:rsidR="00BB3D56" w:rsidRDefault="00BB3D56" w:rsidP="006140A2">
      <w:pPr>
        <w:rPr>
          <w:rFonts w:ascii="Times New Roman" w:hAnsi="Times New Roman"/>
          <w:sz w:val="24"/>
          <w:szCs w:val="24"/>
          <w:lang w:eastAsia="ru-RU"/>
        </w:rPr>
      </w:pPr>
    </w:p>
    <w:p w14:paraId="3100C1A9" w14:textId="77777777" w:rsidR="00BB3D56" w:rsidRDefault="00BB3D56" w:rsidP="006140A2">
      <w:pPr>
        <w:rPr>
          <w:rFonts w:ascii="Times New Roman" w:hAnsi="Times New Roman"/>
          <w:sz w:val="24"/>
          <w:szCs w:val="24"/>
          <w:lang w:eastAsia="ru-RU"/>
        </w:rPr>
      </w:pPr>
    </w:p>
    <w:p w14:paraId="3B6FA2C2" w14:textId="77777777" w:rsidR="00BB3D56" w:rsidRDefault="00BB3D56" w:rsidP="006140A2">
      <w:pPr>
        <w:rPr>
          <w:rFonts w:ascii="Times New Roman" w:hAnsi="Times New Roman"/>
          <w:sz w:val="24"/>
          <w:szCs w:val="24"/>
          <w:lang w:eastAsia="ru-RU"/>
        </w:rPr>
      </w:pPr>
    </w:p>
    <w:p w14:paraId="37A99D77" w14:textId="77777777" w:rsidR="00BB3D56" w:rsidRDefault="00BB3D56" w:rsidP="006140A2">
      <w:pPr>
        <w:rPr>
          <w:rFonts w:ascii="Times New Roman" w:hAnsi="Times New Roman"/>
          <w:sz w:val="24"/>
          <w:szCs w:val="24"/>
          <w:lang w:eastAsia="ru-RU"/>
        </w:rPr>
      </w:pPr>
    </w:p>
    <w:p w14:paraId="15FDF6FB" w14:textId="77777777" w:rsidR="00BB3D56" w:rsidRDefault="00BB3D56" w:rsidP="006140A2">
      <w:pPr>
        <w:rPr>
          <w:rFonts w:ascii="Times New Roman" w:hAnsi="Times New Roman"/>
          <w:sz w:val="24"/>
          <w:szCs w:val="24"/>
          <w:lang w:eastAsia="ru-RU"/>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465"/>
        <w:gridCol w:w="5926"/>
      </w:tblGrid>
      <w:tr w:rsidR="00BB3D56" w:rsidRPr="00386604" w14:paraId="1617BAC5" w14:textId="77777777" w:rsidTr="00FB7A06">
        <w:tc>
          <w:tcPr>
            <w:tcW w:w="3465" w:type="dxa"/>
            <w:shd w:val="clear" w:color="auto" w:fill="auto"/>
          </w:tcPr>
          <w:p w14:paraId="47F4E0BD" w14:textId="77777777" w:rsidR="00BB3D56" w:rsidRPr="00386604" w:rsidRDefault="00BB3D56" w:rsidP="00FB7A06">
            <w:pPr>
              <w:suppressLineNumbers/>
              <w:suppressAutoHyphens/>
              <w:spacing w:after="0" w:line="240" w:lineRule="auto"/>
              <w:jc w:val="center"/>
              <w:rPr>
                <w:rFonts w:ascii="Times New Roman" w:eastAsia="Times New Roman" w:hAnsi="Times New Roman" w:cs="Times New Roman"/>
                <w:sz w:val="24"/>
                <w:szCs w:val="24"/>
                <w:lang w:eastAsia="zh-CN"/>
              </w:rPr>
            </w:pPr>
          </w:p>
        </w:tc>
        <w:tc>
          <w:tcPr>
            <w:tcW w:w="5926" w:type="dxa"/>
            <w:shd w:val="clear" w:color="auto" w:fill="auto"/>
          </w:tcPr>
          <w:p w14:paraId="185E981E" w14:textId="3FE877B7" w:rsidR="00BB3D56" w:rsidRPr="00386604" w:rsidRDefault="00BB3D56" w:rsidP="00FB7A06">
            <w:pPr>
              <w:suppressAutoHyphens/>
              <w:autoSpaceDE w:val="0"/>
              <w:spacing w:after="0" w:line="240" w:lineRule="auto"/>
              <w:jc w:val="center"/>
              <w:rPr>
                <w:rFonts w:ascii="Times New Roman" w:eastAsia="Times New Roman" w:hAnsi="Times New Roman" w:cs="Times New Roman"/>
                <w:sz w:val="24"/>
                <w:szCs w:val="24"/>
                <w:lang w:eastAsia="zh-CN"/>
              </w:rPr>
            </w:pPr>
            <w:r w:rsidRPr="00386604">
              <w:rPr>
                <w:rFonts w:ascii="Times New Roman" w:eastAsia="Times New Roman" w:hAnsi="Times New Roman" w:cs="Times New Roman"/>
                <w:sz w:val="24"/>
                <w:szCs w:val="24"/>
                <w:lang w:eastAsia="zh-CN"/>
              </w:rPr>
              <w:t xml:space="preserve">ПРИЛОЖЕНИЕ № </w:t>
            </w:r>
            <w:r>
              <w:rPr>
                <w:rFonts w:ascii="Times New Roman" w:eastAsia="Times New Roman" w:hAnsi="Times New Roman" w:cs="Times New Roman"/>
                <w:sz w:val="24"/>
                <w:szCs w:val="24"/>
                <w:lang w:eastAsia="zh-CN"/>
              </w:rPr>
              <w:t>2</w:t>
            </w:r>
          </w:p>
          <w:p w14:paraId="7FFE681F" w14:textId="77777777" w:rsidR="00BB3D56" w:rsidRPr="00386604" w:rsidRDefault="00BB3D56" w:rsidP="00FB7A06">
            <w:pPr>
              <w:widowControl w:val="0"/>
              <w:tabs>
                <w:tab w:val="left" w:pos="-345"/>
              </w:tabs>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386604">
              <w:rPr>
                <w:rFonts w:ascii="Times New Roman" w:eastAsia="Times New Roman" w:hAnsi="Times New Roman" w:cs="Times New Roman"/>
                <w:sz w:val="24"/>
                <w:szCs w:val="24"/>
                <w:lang w:eastAsia="zh-CN"/>
              </w:rPr>
              <w:t xml:space="preserve">к административному регламенту </w:t>
            </w:r>
          </w:p>
          <w:p w14:paraId="5DED7A6D" w14:textId="77777777" w:rsidR="00BB3D56" w:rsidRPr="00386604" w:rsidRDefault="00BB3D56" w:rsidP="00FB7A06">
            <w:pPr>
              <w:widowControl w:val="0"/>
              <w:tabs>
                <w:tab w:val="left" w:pos="-345"/>
              </w:tabs>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386604">
              <w:rPr>
                <w:rFonts w:ascii="Times New Roman" w:eastAsia="Times New Roman" w:hAnsi="Times New Roman" w:cs="Times New Roman"/>
                <w:sz w:val="24"/>
                <w:szCs w:val="24"/>
                <w:lang w:eastAsia="zh-CN"/>
              </w:rPr>
              <w:t>по предоставлению муниципальной услуги</w:t>
            </w:r>
          </w:p>
          <w:p w14:paraId="7A7E8987" w14:textId="77777777" w:rsidR="00BB3D56" w:rsidRPr="00386604" w:rsidRDefault="00BB3D56" w:rsidP="00FB7A06">
            <w:pPr>
              <w:widowControl w:val="0"/>
              <w:tabs>
                <w:tab w:val="left" w:pos="-345"/>
              </w:tabs>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386604">
              <w:rPr>
                <w:rFonts w:ascii="Times New Roman" w:eastAsia="Times New Roman" w:hAnsi="Times New Roman" w:cs="Times New Roman"/>
                <w:sz w:val="24"/>
                <w:szCs w:val="24"/>
                <w:lang w:eastAsia="zh-CN"/>
              </w:rPr>
              <w:t>«</w:t>
            </w:r>
            <w:r w:rsidRPr="00386604">
              <w:rPr>
                <w:rFonts w:ascii="Times New Roman" w:eastAsia="Times New Roman" w:hAnsi="Times New Roman" w:cs="Times New Roman"/>
                <w:bCs/>
                <w:sz w:val="24"/>
                <w:szCs w:val="24"/>
                <w:lang w:eastAsia="zh-CN"/>
              </w:rPr>
              <w:t>Заключение соглашения об установлении сервитута в отношении земельных участков, находящихся в муниципальной собственности, и государственная собственность на которые не разграничена</w:t>
            </w:r>
            <w:r w:rsidRPr="00386604">
              <w:rPr>
                <w:rFonts w:ascii="Times New Roman" w:eastAsia="Times New Roman" w:hAnsi="Times New Roman" w:cs="Times New Roman"/>
                <w:sz w:val="24"/>
                <w:szCs w:val="24"/>
                <w:lang w:eastAsia="zh-CN"/>
              </w:rPr>
              <w:t xml:space="preserve">», </w:t>
            </w:r>
          </w:p>
          <w:p w14:paraId="636EE964" w14:textId="77777777" w:rsidR="00BB3D56" w:rsidRPr="00386604" w:rsidRDefault="00BB3D56" w:rsidP="00FB7A06">
            <w:pPr>
              <w:widowControl w:val="0"/>
              <w:tabs>
                <w:tab w:val="left" w:pos="-345"/>
              </w:tabs>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386604">
              <w:rPr>
                <w:rFonts w:ascii="Times New Roman" w:eastAsia="Times New Roman" w:hAnsi="Times New Roman" w:cs="Times New Roman"/>
                <w:sz w:val="24"/>
                <w:szCs w:val="24"/>
                <w:lang w:eastAsia="zh-CN"/>
              </w:rPr>
              <w:t>утвержденному постановлением администрации городского округа «Александровск-</w:t>
            </w:r>
          </w:p>
          <w:p w14:paraId="30FC8A27" w14:textId="77777777" w:rsidR="00BB3D56" w:rsidRPr="00386604" w:rsidRDefault="00BB3D56" w:rsidP="00FB7A06">
            <w:pPr>
              <w:widowControl w:val="0"/>
              <w:tabs>
                <w:tab w:val="left" w:pos="-345"/>
              </w:tabs>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386604">
              <w:rPr>
                <w:rFonts w:ascii="Times New Roman" w:eastAsia="Times New Roman" w:hAnsi="Times New Roman" w:cs="Times New Roman"/>
                <w:sz w:val="24"/>
                <w:szCs w:val="24"/>
                <w:lang w:eastAsia="zh-CN"/>
              </w:rPr>
              <w:t>Сахалинский район»</w:t>
            </w:r>
          </w:p>
          <w:p w14:paraId="634CD86D" w14:textId="77777777" w:rsidR="00BB3D56" w:rsidRPr="00386604" w:rsidRDefault="00BB3D56" w:rsidP="00FB7A06">
            <w:pPr>
              <w:widowControl w:val="0"/>
              <w:tabs>
                <w:tab w:val="left" w:pos="-345"/>
              </w:tabs>
              <w:suppressAutoHyphens/>
              <w:autoSpaceDE w:val="0"/>
              <w:spacing w:after="0" w:line="240" w:lineRule="auto"/>
              <w:contextualSpacing/>
              <w:jc w:val="center"/>
              <w:rPr>
                <w:rFonts w:ascii="Courier New" w:eastAsia="Times New Roman" w:hAnsi="Courier New" w:cs="Courier New"/>
                <w:sz w:val="20"/>
                <w:szCs w:val="20"/>
                <w:lang w:eastAsia="zh-CN"/>
              </w:rPr>
            </w:pPr>
          </w:p>
        </w:tc>
      </w:tr>
    </w:tbl>
    <w:p w14:paraId="648B6B9A" w14:textId="77777777" w:rsidR="00BB3D56" w:rsidRPr="00386604" w:rsidRDefault="00BB3D56" w:rsidP="00BB3D56">
      <w:pPr>
        <w:suppressAutoHyphens/>
        <w:spacing w:after="0" w:line="240" w:lineRule="auto"/>
        <w:rPr>
          <w:rFonts w:ascii="Courier New" w:eastAsia="Times New Roman" w:hAnsi="Courier New" w:cs="Courier New"/>
          <w:sz w:val="28"/>
          <w:szCs w:val="28"/>
          <w:lang w:eastAsia="zh-CN"/>
        </w:rPr>
      </w:pPr>
    </w:p>
    <w:tbl>
      <w:tblPr>
        <w:tblW w:w="0" w:type="auto"/>
        <w:tblInd w:w="3378" w:type="dxa"/>
        <w:tblLayout w:type="fixed"/>
        <w:tblLook w:val="0000" w:firstRow="0" w:lastRow="0" w:firstColumn="0" w:lastColumn="0" w:noHBand="0" w:noVBand="0"/>
      </w:tblPr>
      <w:tblGrid>
        <w:gridCol w:w="6360"/>
      </w:tblGrid>
      <w:tr w:rsidR="00BB3D56" w:rsidRPr="00386604" w14:paraId="5C562902" w14:textId="77777777" w:rsidTr="00FB7A06">
        <w:tc>
          <w:tcPr>
            <w:tcW w:w="6360" w:type="dxa"/>
            <w:shd w:val="clear" w:color="auto" w:fill="auto"/>
          </w:tcPr>
          <w:p w14:paraId="53ABD51A" w14:textId="5855B170" w:rsidR="00BB3D56" w:rsidRPr="00386604" w:rsidRDefault="00BB3D56" w:rsidP="00FB7A06">
            <w:pPr>
              <w:tabs>
                <w:tab w:val="left" w:pos="3918"/>
                <w:tab w:val="right" w:pos="9355"/>
              </w:tabs>
              <w:suppressAutoHyphens/>
              <w:spacing w:after="0" w:line="240" w:lineRule="auto"/>
              <w:jc w:val="right"/>
              <w:rPr>
                <w:rFonts w:ascii="Times New Roman" w:eastAsia="Times New Roman" w:hAnsi="Times New Roman" w:cs="Times New Roman"/>
                <w:sz w:val="24"/>
                <w:szCs w:val="24"/>
                <w:lang w:eastAsia="zh-CN"/>
              </w:rPr>
            </w:pPr>
            <w:r w:rsidRPr="00386604">
              <w:rPr>
                <w:rFonts w:ascii="Times New Roman" w:eastAsia="Times New Roman" w:hAnsi="Times New Roman" w:cs="Times New Roman"/>
                <w:sz w:val="24"/>
                <w:szCs w:val="24"/>
                <w:lang w:eastAsia="zh-CN"/>
              </w:rPr>
              <w:t xml:space="preserve">Мэру </w:t>
            </w:r>
          </w:p>
          <w:p w14:paraId="021B1E57" w14:textId="08AC224C" w:rsidR="00BB3D56" w:rsidRPr="00386604" w:rsidRDefault="00BB3D56" w:rsidP="00FB7A06">
            <w:pPr>
              <w:tabs>
                <w:tab w:val="left" w:pos="3918"/>
                <w:tab w:val="right" w:pos="9355"/>
              </w:tabs>
              <w:suppressAutoHyphens/>
              <w:spacing w:after="0" w:line="240" w:lineRule="auto"/>
              <w:jc w:val="right"/>
              <w:rPr>
                <w:rFonts w:ascii="Times New Roman" w:eastAsia="Times New Roman" w:hAnsi="Times New Roman" w:cs="Times New Roman"/>
                <w:sz w:val="24"/>
                <w:szCs w:val="24"/>
                <w:lang w:eastAsia="zh-CN"/>
              </w:rPr>
            </w:pPr>
            <w:r w:rsidRPr="00386604">
              <w:rPr>
                <w:rFonts w:ascii="Times New Roman" w:eastAsia="Times New Roman" w:hAnsi="Times New Roman" w:cs="Times New Roman"/>
                <w:sz w:val="24"/>
                <w:szCs w:val="24"/>
                <w:lang w:eastAsia="zh-CN"/>
              </w:rPr>
              <w:t>Александровск-Сахалинск</w:t>
            </w:r>
            <w:r w:rsidR="00A0554A">
              <w:rPr>
                <w:rFonts w:ascii="Times New Roman" w:eastAsia="Times New Roman" w:hAnsi="Times New Roman" w:cs="Times New Roman"/>
                <w:sz w:val="24"/>
                <w:szCs w:val="24"/>
                <w:lang w:eastAsia="zh-CN"/>
              </w:rPr>
              <w:t>ого муниципального округа</w:t>
            </w:r>
          </w:p>
          <w:p w14:paraId="6567A58D" w14:textId="77777777" w:rsidR="00BB3D56" w:rsidRPr="00386604" w:rsidRDefault="00BB3D56" w:rsidP="00FB7A06">
            <w:pPr>
              <w:suppressAutoHyphens/>
              <w:autoSpaceDE w:val="0"/>
              <w:spacing w:after="0" w:line="240" w:lineRule="auto"/>
              <w:ind w:firstLine="900"/>
              <w:jc w:val="center"/>
              <w:rPr>
                <w:rFonts w:ascii="Times New Roman" w:eastAsia="Times New Roman" w:hAnsi="Times New Roman" w:cs="Times New Roman"/>
                <w:bCs/>
                <w:sz w:val="24"/>
                <w:szCs w:val="24"/>
                <w:lang w:eastAsia="zh-CN"/>
              </w:rPr>
            </w:pPr>
            <w:r w:rsidRPr="00386604">
              <w:rPr>
                <w:rFonts w:ascii="Times New Roman" w:eastAsia="Times New Roman" w:hAnsi="Times New Roman" w:cs="Times New Roman"/>
                <w:bCs/>
                <w:sz w:val="24"/>
                <w:szCs w:val="24"/>
                <w:lang w:eastAsia="zh-CN"/>
              </w:rPr>
              <w:t xml:space="preserve">                                                         </w:t>
            </w:r>
          </w:p>
          <w:p w14:paraId="54470A09" w14:textId="77777777" w:rsidR="00BB3D56" w:rsidRPr="00386604" w:rsidRDefault="00BB3D56" w:rsidP="00FB7A06">
            <w:pPr>
              <w:suppressAutoHyphens/>
              <w:autoSpaceDE w:val="0"/>
              <w:spacing w:after="0" w:line="240" w:lineRule="auto"/>
              <w:ind w:firstLine="900"/>
              <w:jc w:val="center"/>
              <w:rPr>
                <w:rFonts w:ascii="Times New Roman" w:eastAsia="Times New Roman" w:hAnsi="Times New Roman" w:cs="Times New Roman"/>
                <w:bCs/>
                <w:sz w:val="24"/>
                <w:szCs w:val="24"/>
                <w:lang w:eastAsia="zh-CN"/>
              </w:rPr>
            </w:pPr>
            <w:r w:rsidRPr="00386604">
              <w:rPr>
                <w:rFonts w:ascii="Times New Roman" w:eastAsia="Times New Roman" w:hAnsi="Times New Roman" w:cs="Times New Roman"/>
                <w:bCs/>
                <w:sz w:val="24"/>
                <w:szCs w:val="24"/>
                <w:lang w:eastAsia="zh-CN"/>
              </w:rPr>
              <w:t xml:space="preserve">                                                                                                   </w:t>
            </w:r>
          </w:p>
          <w:p w14:paraId="4458D6C2" w14:textId="77777777" w:rsidR="00BB3D56" w:rsidRPr="00386604" w:rsidRDefault="00BB3D56" w:rsidP="00FB7A06">
            <w:pPr>
              <w:suppressAutoHyphens/>
              <w:spacing w:after="0" w:line="360" w:lineRule="auto"/>
              <w:jc w:val="both"/>
              <w:rPr>
                <w:rFonts w:ascii="Times New Roman" w:eastAsia="Times New Roman" w:hAnsi="Times New Roman" w:cs="Times New Roman"/>
                <w:sz w:val="24"/>
                <w:szCs w:val="24"/>
                <w:lang w:eastAsia="zh-CN"/>
              </w:rPr>
            </w:pPr>
            <w:r w:rsidRPr="00386604">
              <w:rPr>
                <w:rFonts w:ascii="Times New Roman" w:eastAsia="Times New Roman" w:hAnsi="Times New Roman" w:cs="Times New Roman"/>
                <w:sz w:val="24"/>
                <w:szCs w:val="24"/>
                <w:lang w:eastAsia="zh-CN"/>
              </w:rPr>
              <w:t>от (ФИО полностью) _____________________________</w:t>
            </w:r>
          </w:p>
          <w:p w14:paraId="1F33A200" w14:textId="77777777" w:rsidR="00BB3D56" w:rsidRPr="00386604" w:rsidRDefault="00BB3D56" w:rsidP="00FB7A06">
            <w:pPr>
              <w:suppressAutoHyphens/>
              <w:spacing w:after="0" w:line="360" w:lineRule="auto"/>
              <w:jc w:val="both"/>
              <w:rPr>
                <w:rFonts w:ascii="Times New Roman" w:eastAsia="Times New Roman" w:hAnsi="Times New Roman" w:cs="Times New Roman"/>
                <w:sz w:val="24"/>
                <w:szCs w:val="24"/>
                <w:lang w:eastAsia="zh-CN"/>
              </w:rPr>
            </w:pPr>
            <w:r w:rsidRPr="00386604">
              <w:rPr>
                <w:rFonts w:ascii="Times New Roman" w:eastAsia="Times New Roman" w:hAnsi="Times New Roman" w:cs="Times New Roman"/>
                <w:sz w:val="24"/>
                <w:szCs w:val="24"/>
                <w:lang w:eastAsia="zh-CN"/>
              </w:rPr>
              <w:t>________________________________________________,</w:t>
            </w:r>
          </w:p>
          <w:p w14:paraId="1ADAA575" w14:textId="77777777" w:rsidR="00BB3D56" w:rsidRPr="00386604" w:rsidRDefault="00BB3D56" w:rsidP="00FB7A06">
            <w:pPr>
              <w:suppressAutoHyphens/>
              <w:spacing w:after="0" w:line="360" w:lineRule="auto"/>
              <w:jc w:val="both"/>
              <w:rPr>
                <w:rFonts w:ascii="Times New Roman" w:eastAsia="Times New Roman" w:hAnsi="Times New Roman" w:cs="Times New Roman"/>
                <w:sz w:val="24"/>
                <w:szCs w:val="24"/>
                <w:lang w:eastAsia="zh-CN"/>
              </w:rPr>
            </w:pPr>
            <w:r w:rsidRPr="00386604">
              <w:rPr>
                <w:rFonts w:ascii="Times New Roman" w:eastAsia="Times New Roman" w:hAnsi="Times New Roman" w:cs="Times New Roman"/>
                <w:sz w:val="24"/>
                <w:szCs w:val="24"/>
                <w:lang w:eastAsia="zh-CN"/>
              </w:rPr>
              <w:t xml:space="preserve">проживающего в ________________________________ </w:t>
            </w:r>
            <w:r w:rsidRPr="00386604">
              <w:rPr>
                <w:rFonts w:ascii="Times New Roman" w:eastAsia="Times New Roman" w:hAnsi="Times New Roman" w:cs="Times New Roman"/>
                <w:sz w:val="24"/>
                <w:szCs w:val="24"/>
                <w:lang w:eastAsia="zh-CN"/>
              </w:rPr>
              <w:br/>
              <w:t>ул. _____________________________________________</w:t>
            </w:r>
          </w:p>
          <w:p w14:paraId="510A299B" w14:textId="77777777" w:rsidR="00BB3D56" w:rsidRPr="00386604" w:rsidRDefault="00BB3D56" w:rsidP="00FB7A06">
            <w:pPr>
              <w:suppressAutoHyphens/>
              <w:spacing w:after="0" w:line="360" w:lineRule="auto"/>
              <w:jc w:val="both"/>
              <w:rPr>
                <w:rFonts w:ascii="Times New Roman" w:eastAsia="Times New Roman" w:hAnsi="Times New Roman" w:cs="Times New Roman"/>
                <w:sz w:val="24"/>
                <w:szCs w:val="24"/>
                <w:lang w:eastAsia="zh-CN"/>
              </w:rPr>
            </w:pPr>
            <w:r w:rsidRPr="00386604">
              <w:rPr>
                <w:rFonts w:ascii="Times New Roman" w:eastAsia="Times New Roman" w:hAnsi="Times New Roman" w:cs="Times New Roman"/>
                <w:sz w:val="24"/>
                <w:szCs w:val="24"/>
                <w:lang w:eastAsia="zh-CN"/>
              </w:rPr>
              <w:t>паспорт серии ___________№ _____________________,</w:t>
            </w:r>
          </w:p>
          <w:p w14:paraId="0DEB10AE" w14:textId="77777777" w:rsidR="00BB3D56" w:rsidRPr="00386604" w:rsidRDefault="00BB3D56" w:rsidP="00FB7A06">
            <w:pPr>
              <w:suppressAutoHyphens/>
              <w:spacing w:after="0" w:line="360" w:lineRule="auto"/>
              <w:jc w:val="both"/>
              <w:rPr>
                <w:rFonts w:ascii="Times New Roman" w:eastAsia="Times New Roman" w:hAnsi="Times New Roman" w:cs="Times New Roman"/>
                <w:sz w:val="24"/>
                <w:szCs w:val="24"/>
                <w:lang w:eastAsia="zh-CN"/>
              </w:rPr>
            </w:pPr>
            <w:r w:rsidRPr="00386604">
              <w:rPr>
                <w:rFonts w:ascii="Times New Roman" w:eastAsia="Times New Roman" w:hAnsi="Times New Roman" w:cs="Times New Roman"/>
                <w:sz w:val="24"/>
                <w:szCs w:val="24"/>
                <w:lang w:eastAsia="zh-CN"/>
              </w:rPr>
              <w:t xml:space="preserve">выдан (дата выдачи) _________________________ </w:t>
            </w:r>
          </w:p>
          <w:p w14:paraId="0DEB8FDF" w14:textId="77777777" w:rsidR="00BB3D56" w:rsidRPr="00386604" w:rsidRDefault="00BB3D56" w:rsidP="00FB7A06">
            <w:pPr>
              <w:suppressAutoHyphens/>
              <w:spacing w:after="0" w:line="360" w:lineRule="auto"/>
              <w:jc w:val="both"/>
              <w:rPr>
                <w:rFonts w:ascii="Times New Roman" w:eastAsia="Times New Roman" w:hAnsi="Times New Roman" w:cs="Times New Roman"/>
                <w:sz w:val="24"/>
                <w:szCs w:val="24"/>
                <w:lang w:eastAsia="zh-CN"/>
              </w:rPr>
            </w:pPr>
            <w:r w:rsidRPr="00386604">
              <w:rPr>
                <w:rFonts w:ascii="Times New Roman" w:eastAsia="Times New Roman" w:hAnsi="Times New Roman" w:cs="Times New Roman"/>
                <w:sz w:val="24"/>
                <w:szCs w:val="24"/>
                <w:lang w:eastAsia="zh-CN"/>
              </w:rPr>
              <w:t>кем________________________________________________</w:t>
            </w:r>
          </w:p>
          <w:p w14:paraId="20FB1B61" w14:textId="77777777" w:rsidR="00BB3D56" w:rsidRPr="00386604" w:rsidRDefault="00BB3D56" w:rsidP="00FB7A06">
            <w:pPr>
              <w:tabs>
                <w:tab w:val="left" w:pos="6614"/>
              </w:tabs>
              <w:suppressAutoHyphens/>
              <w:spacing w:after="0" w:line="360" w:lineRule="auto"/>
              <w:rPr>
                <w:rFonts w:ascii="Times New Roman" w:eastAsia="Times New Roman" w:hAnsi="Times New Roman" w:cs="Times New Roman"/>
                <w:sz w:val="24"/>
                <w:szCs w:val="24"/>
                <w:lang w:eastAsia="zh-CN"/>
              </w:rPr>
            </w:pPr>
            <w:r w:rsidRPr="00386604">
              <w:rPr>
                <w:rFonts w:ascii="Times New Roman" w:eastAsia="Times New Roman" w:hAnsi="Times New Roman" w:cs="Times New Roman"/>
                <w:sz w:val="24"/>
                <w:szCs w:val="24"/>
                <w:lang w:eastAsia="zh-CN"/>
              </w:rPr>
              <w:t>телефоны:</w:t>
            </w:r>
          </w:p>
        </w:tc>
      </w:tr>
    </w:tbl>
    <w:p w14:paraId="70702A95" w14:textId="77777777" w:rsidR="00BB3D56" w:rsidRPr="00386604" w:rsidRDefault="00BB3D56" w:rsidP="00BB3D56">
      <w:pPr>
        <w:tabs>
          <w:tab w:val="left" w:pos="3918"/>
          <w:tab w:val="right" w:pos="9355"/>
        </w:tabs>
        <w:suppressAutoHyphens/>
        <w:spacing w:after="0" w:line="240" w:lineRule="auto"/>
        <w:jc w:val="center"/>
        <w:rPr>
          <w:rFonts w:ascii="Times New Roman" w:eastAsia="Times New Roman" w:hAnsi="Times New Roman" w:cs="Times New Roman"/>
          <w:sz w:val="24"/>
          <w:szCs w:val="24"/>
          <w:lang w:eastAsia="zh-CN"/>
        </w:rPr>
      </w:pPr>
      <w:r w:rsidRPr="00386604">
        <w:rPr>
          <w:rFonts w:ascii="Times New Roman" w:eastAsia="Times New Roman" w:hAnsi="Times New Roman" w:cs="Times New Roman"/>
          <w:sz w:val="24"/>
          <w:szCs w:val="24"/>
          <w:lang w:eastAsia="zh-CN"/>
        </w:rPr>
        <w:t>Заявление</w:t>
      </w:r>
    </w:p>
    <w:p w14:paraId="1A1E95CF" w14:textId="77777777" w:rsidR="00BB3D56" w:rsidRPr="00386604" w:rsidRDefault="00BB3D56" w:rsidP="00BB3D56">
      <w:pPr>
        <w:tabs>
          <w:tab w:val="left" w:pos="3918"/>
          <w:tab w:val="right" w:pos="9355"/>
        </w:tabs>
        <w:suppressAutoHyphens/>
        <w:spacing w:after="0" w:line="240" w:lineRule="auto"/>
        <w:jc w:val="center"/>
        <w:rPr>
          <w:rFonts w:ascii="Times New Roman" w:eastAsia="Times New Roman" w:hAnsi="Times New Roman" w:cs="Times New Roman"/>
          <w:sz w:val="24"/>
          <w:szCs w:val="24"/>
          <w:lang w:eastAsia="zh-CN"/>
        </w:rPr>
      </w:pPr>
    </w:p>
    <w:p w14:paraId="2265ED75" w14:textId="77777777" w:rsidR="00BB3D56" w:rsidRPr="00386604" w:rsidRDefault="00BB3D56" w:rsidP="00BB3D56">
      <w:pPr>
        <w:shd w:val="clear" w:color="auto" w:fill="FFFFFF"/>
        <w:spacing w:after="0" w:line="240" w:lineRule="auto"/>
        <w:jc w:val="both"/>
        <w:textAlignment w:val="baseline"/>
        <w:rPr>
          <w:rFonts w:ascii="Times New Roman" w:eastAsia="SimSun" w:hAnsi="Times New Roman" w:cs="Times New Roman"/>
          <w:sz w:val="24"/>
          <w:szCs w:val="24"/>
          <w:lang w:eastAsia="zh-CN"/>
        </w:rPr>
      </w:pPr>
      <w:r w:rsidRPr="00386604">
        <w:rPr>
          <w:rFonts w:ascii="Times New Roman" w:eastAsia="SimSun" w:hAnsi="Times New Roman" w:cs="Times New Roman"/>
          <w:sz w:val="24"/>
          <w:szCs w:val="24"/>
          <w:lang w:val="x-none" w:eastAsia="zh-CN"/>
        </w:rPr>
        <w:lastRenderedPageBreak/>
        <w:t>Прошу Вас в соответствии со </w:t>
      </w:r>
      <w:hyperlink r:id="rId25" w:history="1">
        <w:r w:rsidRPr="00386604">
          <w:rPr>
            <w:rFonts w:ascii="Times New Roman" w:eastAsia="SimSun" w:hAnsi="Times New Roman" w:cs="SimSun"/>
            <w:sz w:val="24"/>
            <w:szCs w:val="24"/>
            <w:bdr w:val="none" w:sz="0" w:space="0" w:color="auto" w:frame="1"/>
            <w:lang w:val="x-none" w:eastAsia="zh-CN"/>
          </w:rPr>
          <w:t>статьей 39.26</w:t>
        </w:r>
      </w:hyperlink>
      <w:r w:rsidRPr="00386604">
        <w:rPr>
          <w:rFonts w:ascii="Times New Roman" w:eastAsia="SimSun" w:hAnsi="Times New Roman" w:cs="Times New Roman"/>
          <w:sz w:val="24"/>
          <w:szCs w:val="24"/>
          <w:lang w:val="x-none" w:eastAsia="zh-CN"/>
        </w:rPr>
        <w:t> Земельного кодекса Российской Федерации  заключить  соглашение  об  установлении  сервитута  в  отношении земельного участка по адресу: ____________________________________________</w:t>
      </w:r>
      <w:r w:rsidRPr="00386604">
        <w:rPr>
          <w:rFonts w:ascii="Times New Roman" w:eastAsia="SimSun" w:hAnsi="Times New Roman" w:cs="Times New Roman"/>
          <w:sz w:val="24"/>
          <w:szCs w:val="24"/>
          <w:lang w:eastAsia="zh-CN"/>
        </w:rPr>
        <w:t>__________________________</w:t>
      </w:r>
      <w:r w:rsidRPr="00386604">
        <w:rPr>
          <w:rFonts w:ascii="Times New Roman" w:eastAsia="SimSun" w:hAnsi="Times New Roman" w:cs="Times New Roman"/>
          <w:sz w:val="24"/>
          <w:szCs w:val="24"/>
          <w:lang w:val="x-none" w:eastAsia="zh-CN"/>
        </w:rPr>
        <w:t>_</w:t>
      </w:r>
    </w:p>
    <w:p w14:paraId="3B537161" w14:textId="77777777" w:rsidR="00BB3D56" w:rsidRPr="00386604" w:rsidRDefault="00BB3D56" w:rsidP="00BB3D56">
      <w:pPr>
        <w:shd w:val="clear" w:color="auto" w:fill="FFFFFF"/>
        <w:spacing w:after="240" w:line="240" w:lineRule="auto"/>
        <w:jc w:val="both"/>
        <w:textAlignment w:val="baseline"/>
        <w:rPr>
          <w:rFonts w:ascii="Times New Roman" w:eastAsia="SimSun" w:hAnsi="Times New Roman" w:cs="Times New Roman"/>
          <w:sz w:val="18"/>
          <w:szCs w:val="18"/>
          <w:lang w:eastAsia="zh-CN"/>
        </w:rPr>
      </w:pPr>
      <w:r w:rsidRPr="00386604">
        <w:rPr>
          <w:rFonts w:ascii="Times New Roman" w:eastAsia="SimSun" w:hAnsi="Times New Roman" w:cs="Times New Roman"/>
          <w:sz w:val="18"/>
          <w:szCs w:val="18"/>
          <w:lang w:eastAsia="zh-CN"/>
        </w:rPr>
        <w:t xml:space="preserve">                                                                    </w:t>
      </w:r>
      <w:r w:rsidRPr="00386604">
        <w:rPr>
          <w:rFonts w:ascii="Times New Roman" w:eastAsia="SimSun" w:hAnsi="Times New Roman" w:cs="Times New Roman"/>
          <w:sz w:val="18"/>
          <w:szCs w:val="18"/>
          <w:lang w:val="x-none" w:eastAsia="zh-CN"/>
        </w:rPr>
        <w:t>(адрес земельного участка)</w:t>
      </w:r>
    </w:p>
    <w:p w14:paraId="0B3161D8" w14:textId="77777777" w:rsidR="00BB3D56" w:rsidRPr="00386604" w:rsidRDefault="00BB3D56" w:rsidP="00BB3D56">
      <w:pPr>
        <w:shd w:val="clear" w:color="auto" w:fill="FFFFFF"/>
        <w:spacing w:after="240" w:line="240" w:lineRule="auto"/>
        <w:jc w:val="both"/>
        <w:textAlignment w:val="baseline"/>
        <w:rPr>
          <w:rFonts w:ascii="Times New Roman" w:eastAsia="SimSun" w:hAnsi="Times New Roman" w:cs="Times New Roman"/>
          <w:sz w:val="18"/>
          <w:szCs w:val="18"/>
          <w:lang w:eastAsia="zh-CN"/>
        </w:rPr>
      </w:pPr>
      <w:r w:rsidRPr="00386604">
        <w:rPr>
          <w:rFonts w:ascii="Times New Roman" w:eastAsia="SimSun" w:hAnsi="Times New Roman" w:cs="Times New Roman"/>
          <w:sz w:val="24"/>
          <w:szCs w:val="24"/>
          <w:lang w:val="x-none" w:eastAsia="zh-CN"/>
        </w:rPr>
        <w:t>кадастровый номер: ____________________</w:t>
      </w:r>
      <w:r w:rsidRPr="00386604">
        <w:rPr>
          <w:rFonts w:ascii="Times New Roman" w:eastAsia="SimSun" w:hAnsi="Times New Roman" w:cs="Times New Roman"/>
          <w:sz w:val="24"/>
          <w:szCs w:val="24"/>
          <w:lang w:eastAsia="zh-CN"/>
        </w:rPr>
        <w:t>_____________</w:t>
      </w:r>
      <w:r w:rsidRPr="00386604">
        <w:rPr>
          <w:rFonts w:ascii="Times New Roman" w:eastAsia="SimSun" w:hAnsi="Times New Roman" w:cs="Times New Roman"/>
          <w:sz w:val="24"/>
          <w:szCs w:val="24"/>
          <w:lang w:val="x-none" w:eastAsia="zh-CN"/>
        </w:rPr>
        <w:t>___________________________,</w:t>
      </w:r>
    </w:p>
    <w:p w14:paraId="00835983" w14:textId="77777777" w:rsidR="00BB3D56" w:rsidRPr="00386604" w:rsidRDefault="00BB3D56" w:rsidP="00BB3D56">
      <w:pPr>
        <w:shd w:val="clear" w:color="auto" w:fill="FFFFFF"/>
        <w:spacing w:after="240" w:line="360" w:lineRule="atLeast"/>
        <w:jc w:val="both"/>
        <w:textAlignment w:val="baseline"/>
        <w:rPr>
          <w:rFonts w:ascii="Times New Roman" w:eastAsia="SimSun" w:hAnsi="Times New Roman" w:cs="Times New Roman"/>
          <w:sz w:val="24"/>
          <w:szCs w:val="24"/>
          <w:lang w:val="x-none" w:eastAsia="zh-CN"/>
        </w:rPr>
      </w:pPr>
      <w:r w:rsidRPr="00386604">
        <w:rPr>
          <w:rFonts w:ascii="Times New Roman" w:eastAsia="SimSun" w:hAnsi="Times New Roman" w:cs="Times New Roman"/>
          <w:sz w:val="24"/>
          <w:szCs w:val="24"/>
          <w:lang w:val="x-none" w:eastAsia="zh-CN"/>
        </w:rPr>
        <w:t>цель установления сервитута ________________</w:t>
      </w:r>
      <w:r w:rsidRPr="00386604">
        <w:rPr>
          <w:rFonts w:ascii="Times New Roman" w:eastAsia="SimSun" w:hAnsi="Times New Roman" w:cs="Times New Roman"/>
          <w:sz w:val="24"/>
          <w:szCs w:val="24"/>
          <w:lang w:eastAsia="zh-CN"/>
        </w:rPr>
        <w:t>_____________</w:t>
      </w:r>
      <w:r w:rsidRPr="00386604">
        <w:rPr>
          <w:rFonts w:ascii="Times New Roman" w:eastAsia="SimSun" w:hAnsi="Times New Roman" w:cs="Times New Roman"/>
          <w:sz w:val="24"/>
          <w:szCs w:val="24"/>
          <w:lang w:val="x-none" w:eastAsia="zh-CN"/>
        </w:rPr>
        <w:t>________________________</w:t>
      </w:r>
    </w:p>
    <w:p w14:paraId="4A0DB95A" w14:textId="77777777" w:rsidR="00BB3D56" w:rsidRPr="00386604" w:rsidRDefault="00BB3D56" w:rsidP="00BB3D56">
      <w:pPr>
        <w:suppressAutoHyphens/>
        <w:autoSpaceDE w:val="0"/>
        <w:spacing w:after="0" w:line="240" w:lineRule="auto"/>
        <w:jc w:val="both"/>
        <w:rPr>
          <w:rFonts w:ascii="Times New Roman" w:eastAsia="Times New Roman" w:hAnsi="Times New Roman" w:cs="Times New Roman"/>
          <w:sz w:val="24"/>
          <w:szCs w:val="24"/>
          <w:lang w:eastAsia="zh-CN"/>
        </w:rPr>
      </w:pPr>
      <w:r w:rsidRPr="00386604">
        <w:rPr>
          <w:rFonts w:ascii="Times New Roman" w:eastAsia="Times New Roman" w:hAnsi="Times New Roman" w:cs="Times New Roman"/>
          <w:sz w:val="24"/>
          <w:szCs w:val="24"/>
          <w:lang w:eastAsia="zh-CN"/>
        </w:rPr>
        <w:t>сроком ________________________________________________________________________</w:t>
      </w:r>
    </w:p>
    <w:p w14:paraId="0B8C8578" w14:textId="77777777" w:rsidR="00BB3D56" w:rsidRPr="00386604" w:rsidRDefault="00BB3D56" w:rsidP="00BB3D56">
      <w:pPr>
        <w:tabs>
          <w:tab w:val="left" w:pos="6614"/>
        </w:tabs>
        <w:suppressAutoHyphens/>
        <w:spacing w:after="0" w:line="240" w:lineRule="auto"/>
        <w:rPr>
          <w:rFonts w:ascii="Noto Sans" w:eastAsia="Noto Sans" w:hAnsi="Noto Sans" w:cs="Noto Sans"/>
          <w:sz w:val="24"/>
          <w:szCs w:val="24"/>
          <w:lang w:eastAsia="zh-CN"/>
        </w:rPr>
      </w:pPr>
      <w:r w:rsidRPr="00386604">
        <w:rPr>
          <w:rFonts w:ascii="Times New Roman" w:eastAsia="Times New Roman" w:hAnsi="Times New Roman" w:cs="Times New Roman"/>
          <w:sz w:val="24"/>
          <w:szCs w:val="24"/>
          <w:lang w:eastAsia="zh-CN"/>
        </w:rPr>
        <w:t xml:space="preserve">           Документы, являющиеся результатом предоставления муниципальной услуги, прошу выдать:</w:t>
      </w:r>
    </w:p>
    <w:p w14:paraId="28E90E62" w14:textId="77777777" w:rsidR="00BB3D56" w:rsidRPr="00386604" w:rsidRDefault="00BB3D56" w:rsidP="00BB3D56">
      <w:pPr>
        <w:tabs>
          <w:tab w:val="left" w:pos="6614"/>
        </w:tabs>
        <w:suppressAutoHyphens/>
        <w:spacing w:after="0" w:line="240" w:lineRule="auto"/>
        <w:ind w:firstLine="709"/>
        <w:rPr>
          <w:rFonts w:ascii="Times New Roman" w:eastAsia="Noto Sans" w:hAnsi="Times New Roman" w:cs="Times New Roman"/>
          <w:sz w:val="24"/>
          <w:szCs w:val="24"/>
          <w:lang w:eastAsia="zh-CN"/>
        </w:rPr>
      </w:pPr>
      <w:r w:rsidRPr="00386604">
        <w:rPr>
          <w:rFonts w:ascii="Noto Sans" w:eastAsia="Noto Sans" w:hAnsi="Noto Sans" w:cs="Noto Sans"/>
          <w:sz w:val="24"/>
          <w:szCs w:val="24"/>
          <w:lang w:eastAsia="zh-CN"/>
        </w:rPr>
        <w:t xml:space="preserve">□ - </w:t>
      </w:r>
      <w:r w:rsidRPr="00386604">
        <w:rPr>
          <w:rFonts w:ascii="Times New Roman" w:eastAsia="Noto Sans" w:hAnsi="Times New Roman" w:cs="Times New Roman"/>
          <w:sz w:val="24"/>
          <w:szCs w:val="24"/>
          <w:lang w:eastAsia="zh-CN"/>
        </w:rPr>
        <w:t>нарочно;</w:t>
      </w:r>
    </w:p>
    <w:p w14:paraId="0FD98B83" w14:textId="77777777" w:rsidR="00BB3D56" w:rsidRPr="00386604" w:rsidRDefault="00BB3D56" w:rsidP="00BB3D56">
      <w:pPr>
        <w:tabs>
          <w:tab w:val="left" w:pos="6614"/>
        </w:tabs>
        <w:suppressAutoHyphens/>
        <w:spacing w:after="0" w:line="240" w:lineRule="auto"/>
        <w:ind w:firstLine="709"/>
        <w:rPr>
          <w:rFonts w:ascii="Times New Roman" w:eastAsia="Noto Sans" w:hAnsi="Times New Roman" w:cs="Times New Roman"/>
          <w:sz w:val="24"/>
          <w:szCs w:val="24"/>
          <w:lang w:eastAsia="zh-CN"/>
        </w:rPr>
      </w:pPr>
      <w:r w:rsidRPr="00386604">
        <w:rPr>
          <w:rFonts w:ascii="Times New Roman" w:eastAsia="Noto Sans" w:hAnsi="Times New Roman" w:cs="Times New Roman"/>
          <w:sz w:val="24"/>
          <w:szCs w:val="24"/>
          <w:lang w:eastAsia="zh-CN"/>
        </w:rPr>
        <w:t>□ - через МФЦ;</w:t>
      </w:r>
    </w:p>
    <w:p w14:paraId="27C9E620" w14:textId="77777777" w:rsidR="00BB3D56" w:rsidRPr="00386604" w:rsidRDefault="00BB3D56" w:rsidP="00BB3D56">
      <w:pPr>
        <w:tabs>
          <w:tab w:val="left" w:pos="6614"/>
        </w:tabs>
        <w:suppressAutoHyphens/>
        <w:spacing w:after="0" w:line="240" w:lineRule="auto"/>
        <w:ind w:firstLine="709"/>
        <w:rPr>
          <w:rFonts w:ascii="Times New Roman" w:eastAsia="Times New Roman" w:hAnsi="Times New Roman" w:cs="Times New Roman"/>
          <w:sz w:val="24"/>
          <w:szCs w:val="24"/>
          <w:lang w:eastAsia="zh-CN"/>
        </w:rPr>
      </w:pPr>
      <w:r w:rsidRPr="00386604">
        <w:rPr>
          <w:rFonts w:ascii="Times New Roman" w:eastAsia="Noto Sans" w:hAnsi="Times New Roman" w:cs="Times New Roman"/>
          <w:sz w:val="24"/>
          <w:szCs w:val="24"/>
          <w:lang w:eastAsia="zh-CN"/>
        </w:rPr>
        <w:t xml:space="preserve">□ – по </w:t>
      </w:r>
      <w:proofErr w:type="gramStart"/>
      <w:r w:rsidRPr="00386604">
        <w:rPr>
          <w:rFonts w:ascii="Times New Roman" w:eastAsia="Noto Sans" w:hAnsi="Times New Roman" w:cs="Times New Roman"/>
          <w:sz w:val="24"/>
          <w:szCs w:val="24"/>
          <w:lang w:eastAsia="zh-CN"/>
        </w:rPr>
        <w:t>адресу:_</w:t>
      </w:r>
      <w:proofErr w:type="gramEnd"/>
      <w:r w:rsidRPr="00386604">
        <w:rPr>
          <w:rFonts w:ascii="Times New Roman" w:eastAsia="Noto Sans" w:hAnsi="Times New Roman" w:cs="Times New Roman"/>
          <w:sz w:val="24"/>
          <w:szCs w:val="24"/>
          <w:lang w:eastAsia="zh-CN"/>
        </w:rPr>
        <w:t>_________________________________________________________</w:t>
      </w:r>
    </w:p>
    <w:p w14:paraId="078E22AF" w14:textId="77777777" w:rsidR="00BB3D56" w:rsidRDefault="00BB3D56" w:rsidP="00BB3D56">
      <w:pPr>
        <w:tabs>
          <w:tab w:val="left" w:pos="6614"/>
        </w:tabs>
        <w:suppressAutoHyphens/>
        <w:spacing w:after="0" w:line="360" w:lineRule="auto"/>
        <w:ind w:firstLine="709"/>
        <w:rPr>
          <w:rFonts w:ascii="Times New Roman" w:eastAsia="Times New Roman" w:hAnsi="Times New Roman" w:cs="Times New Roman"/>
          <w:sz w:val="24"/>
          <w:szCs w:val="24"/>
          <w:lang w:eastAsia="zh-CN"/>
        </w:rPr>
      </w:pPr>
      <w:r w:rsidRPr="00386604">
        <w:rPr>
          <w:rFonts w:ascii="Times New Roman" w:eastAsia="Times New Roman" w:hAnsi="Times New Roman" w:cs="Times New Roman"/>
          <w:sz w:val="24"/>
          <w:szCs w:val="24"/>
          <w:lang w:eastAsia="zh-CN"/>
        </w:rPr>
        <w:t>дата</w:t>
      </w:r>
    </w:p>
    <w:p w14:paraId="72D54ADE" w14:textId="77777777" w:rsidR="00BB3D56" w:rsidRPr="00386604" w:rsidRDefault="00BB3D56" w:rsidP="00BB3D56">
      <w:pPr>
        <w:tabs>
          <w:tab w:val="left" w:pos="6614"/>
        </w:tabs>
        <w:suppressAutoHyphens/>
        <w:spacing w:after="0" w:line="360" w:lineRule="auto"/>
        <w:ind w:firstLine="709"/>
        <w:rPr>
          <w:rFonts w:ascii="Times New Roman" w:eastAsia="Times New Roman" w:hAnsi="Times New Roman" w:cs="Times New Roman"/>
          <w:sz w:val="24"/>
          <w:szCs w:val="24"/>
          <w:lang w:eastAsia="zh-CN"/>
        </w:rPr>
      </w:pPr>
      <w:r w:rsidRPr="00386604">
        <w:rPr>
          <w:rFonts w:ascii="Times New Roman" w:eastAsia="Times New Roman" w:hAnsi="Times New Roman" w:cs="Times New Roman"/>
          <w:sz w:val="24"/>
          <w:szCs w:val="24"/>
          <w:lang w:eastAsia="zh-CN"/>
        </w:rPr>
        <w:t xml:space="preserve">                                                                           </w:t>
      </w:r>
      <w:r w:rsidRPr="00386604">
        <w:rPr>
          <w:rFonts w:ascii="Times New Roman" w:eastAsia="Times New Roman" w:hAnsi="Times New Roman" w:cs="Times New Roman"/>
          <w:sz w:val="24"/>
          <w:szCs w:val="24"/>
          <w:lang w:eastAsia="zh-CN"/>
        </w:rPr>
        <w:tab/>
      </w:r>
      <w:r w:rsidRPr="00386604">
        <w:rPr>
          <w:rFonts w:ascii="Times New Roman" w:eastAsia="Times New Roman" w:hAnsi="Times New Roman" w:cs="Times New Roman"/>
          <w:sz w:val="24"/>
          <w:szCs w:val="24"/>
          <w:lang w:eastAsia="zh-CN"/>
        </w:rPr>
        <w:tab/>
      </w:r>
      <w:r w:rsidRPr="00386604">
        <w:rPr>
          <w:rFonts w:ascii="Times New Roman" w:eastAsia="Times New Roman" w:hAnsi="Times New Roman" w:cs="Times New Roman"/>
          <w:sz w:val="24"/>
          <w:szCs w:val="24"/>
          <w:lang w:eastAsia="zh-CN"/>
        </w:rPr>
        <w:tab/>
      </w:r>
      <w:r w:rsidRPr="00386604">
        <w:rPr>
          <w:rFonts w:ascii="Times New Roman" w:eastAsia="Times New Roman" w:hAnsi="Times New Roman" w:cs="Times New Roman"/>
          <w:sz w:val="24"/>
          <w:szCs w:val="24"/>
          <w:lang w:eastAsia="zh-CN"/>
        </w:rPr>
        <w:tab/>
        <w:t>подпись</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525"/>
        <w:gridCol w:w="5866"/>
      </w:tblGrid>
      <w:tr w:rsidR="00386604" w:rsidRPr="00386604" w14:paraId="6084485A" w14:textId="77777777" w:rsidTr="00386604">
        <w:tc>
          <w:tcPr>
            <w:tcW w:w="3525" w:type="dxa"/>
            <w:shd w:val="clear" w:color="auto" w:fill="auto"/>
          </w:tcPr>
          <w:p w14:paraId="4B184D71" w14:textId="77777777" w:rsidR="00386604" w:rsidRPr="00386604" w:rsidRDefault="00386604" w:rsidP="00386604">
            <w:pPr>
              <w:suppressLineNumbers/>
              <w:suppressAutoHyphens/>
              <w:spacing w:after="0" w:line="240" w:lineRule="auto"/>
              <w:jc w:val="center"/>
              <w:rPr>
                <w:rFonts w:ascii="Times New Roman" w:eastAsia="Times New Roman" w:hAnsi="Times New Roman" w:cs="Times New Roman"/>
                <w:sz w:val="24"/>
                <w:szCs w:val="24"/>
                <w:lang w:eastAsia="zh-CN"/>
              </w:rPr>
            </w:pPr>
          </w:p>
        </w:tc>
        <w:tc>
          <w:tcPr>
            <w:tcW w:w="5866" w:type="dxa"/>
            <w:shd w:val="clear" w:color="auto" w:fill="auto"/>
          </w:tcPr>
          <w:p w14:paraId="7E5FD033" w14:textId="3E136BE7" w:rsidR="00386604" w:rsidRPr="00386604" w:rsidRDefault="00386604" w:rsidP="00386604">
            <w:pPr>
              <w:suppressAutoHyphens/>
              <w:autoSpaceDE w:val="0"/>
              <w:spacing w:after="0" w:line="240" w:lineRule="auto"/>
              <w:jc w:val="center"/>
              <w:rPr>
                <w:rFonts w:ascii="Times New Roman" w:eastAsia="Times New Roman" w:hAnsi="Times New Roman" w:cs="Times New Roman"/>
                <w:sz w:val="24"/>
                <w:szCs w:val="24"/>
                <w:lang w:eastAsia="zh-CN"/>
              </w:rPr>
            </w:pPr>
            <w:r w:rsidRPr="00386604">
              <w:rPr>
                <w:rFonts w:ascii="Times New Roman" w:eastAsia="Times New Roman" w:hAnsi="Times New Roman" w:cs="Times New Roman"/>
                <w:sz w:val="24"/>
                <w:szCs w:val="24"/>
                <w:lang w:eastAsia="zh-CN"/>
              </w:rPr>
              <w:t xml:space="preserve">ПРИЛОЖЕНИЕ № </w:t>
            </w:r>
            <w:r w:rsidR="00BB3D56">
              <w:rPr>
                <w:rFonts w:ascii="Times New Roman" w:eastAsia="Times New Roman" w:hAnsi="Times New Roman" w:cs="Times New Roman"/>
                <w:sz w:val="24"/>
                <w:szCs w:val="24"/>
                <w:lang w:eastAsia="zh-CN"/>
              </w:rPr>
              <w:t>3</w:t>
            </w:r>
          </w:p>
          <w:p w14:paraId="3CC320CD" w14:textId="77777777" w:rsidR="00386604" w:rsidRPr="00386604" w:rsidRDefault="00386604" w:rsidP="00386604">
            <w:pPr>
              <w:suppressAutoHyphens/>
              <w:autoSpaceDE w:val="0"/>
              <w:spacing w:after="0" w:line="240" w:lineRule="auto"/>
              <w:jc w:val="center"/>
              <w:rPr>
                <w:rFonts w:ascii="Times New Roman" w:eastAsia="Times New Roman" w:hAnsi="Times New Roman" w:cs="Times New Roman"/>
                <w:sz w:val="24"/>
                <w:szCs w:val="24"/>
                <w:lang w:eastAsia="zh-CN"/>
              </w:rPr>
            </w:pPr>
          </w:p>
          <w:p w14:paraId="24CE1E15" w14:textId="77777777" w:rsidR="00386604" w:rsidRPr="00386604" w:rsidRDefault="00386604" w:rsidP="00386604">
            <w:pPr>
              <w:widowControl w:val="0"/>
              <w:tabs>
                <w:tab w:val="left" w:pos="-345"/>
              </w:tabs>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386604">
              <w:rPr>
                <w:rFonts w:ascii="Times New Roman" w:eastAsia="Times New Roman" w:hAnsi="Times New Roman" w:cs="Times New Roman"/>
                <w:sz w:val="24"/>
                <w:szCs w:val="24"/>
                <w:lang w:eastAsia="zh-CN"/>
              </w:rPr>
              <w:t xml:space="preserve">к административному регламенту </w:t>
            </w:r>
          </w:p>
          <w:p w14:paraId="1264DBA8" w14:textId="61A8DD78" w:rsidR="00386604" w:rsidRPr="00386604" w:rsidRDefault="00386604" w:rsidP="00386604">
            <w:pPr>
              <w:widowControl w:val="0"/>
              <w:tabs>
                <w:tab w:val="left" w:pos="-345"/>
              </w:tabs>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386604">
              <w:rPr>
                <w:rFonts w:ascii="Times New Roman" w:eastAsia="Times New Roman" w:hAnsi="Times New Roman" w:cs="Times New Roman"/>
                <w:sz w:val="24"/>
                <w:szCs w:val="24"/>
                <w:lang w:eastAsia="zh-CN"/>
              </w:rPr>
              <w:t>по предоставлению муниципальной услуги</w:t>
            </w:r>
          </w:p>
          <w:p w14:paraId="424B6F35" w14:textId="77777777" w:rsidR="00386604" w:rsidRPr="00386604" w:rsidRDefault="00386604" w:rsidP="00386604">
            <w:pPr>
              <w:widowControl w:val="0"/>
              <w:tabs>
                <w:tab w:val="left" w:pos="-345"/>
              </w:tabs>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386604">
              <w:rPr>
                <w:rFonts w:ascii="Times New Roman" w:eastAsia="Times New Roman" w:hAnsi="Times New Roman" w:cs="Times New Roman"/>
                <w:sz w:val="24"/>
                <w:szCs w:val="24"/>
                <w:lang w:eastAsia="zh-CN"/>
              </w:rPr>
              <w:t>«</w:t>
            </w:r>
            <w:r w:rsidRPr="00386604">
              <w:rPr>
                <w:rFonts w:ascii="Times New Roman" w:eastAsia="Times New Roman" w:hAnsi="Times New Roman" w:cs="Times New Roman"/>
                <w:bCs/>
                <w:sz w:val="24"/>
                <w:szCs w:val="24"/>
                <w:lang w:eastAsia="zh-CN"/>
              </w:rPr>
              <w:t>Заключение соглашения об установлении сервитута в отношении земельных участков, находящихся в муниципальной собственности, и государственная собственность на которые не разграничена</w:t>
            </w:r>
            <w:r w:rsidRPr="00386604">
              <w:rPr>
                <w:rFonts w:ascii="Times New Roman" w:eastAsia="Times New Roman" w:hAnsi="Times New Roman" w:cs="Times New Roman"/>
                <w:sz w:val="24"/>
                <w:szCs w:val="24"/>
                <w:lang w:eastAsia="zh-CN"/>
              </w:rPr>
              <w:t xml:space="preserve">», </w:t>
            </w:r>
          </w:p>
          <w:p w14:paraId="62F6206A" w14:textId="77777777" w:rsidR="00386604" w:rsidRPr="00386604" w:rsidRDefault="00386604" w:rsidP="00386604">
            <w:pPr>
              <w:widowControl w:val="0"/>
              <w:tabs>
                <w:tab w:val="left" w:pos="-345"/>
              </w:tabs>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386604">
              <w:rPr>
                <w:rFonts w:ascii="Times New Roman" w:eastAsia="Times New Roman" w:hAnsi="Times New Roman" w:cs="Times New Roman"/>
                <w:sz w:val="24"/>
                <w:szCs w:val="24"/>
                <w:lang w:eastAsia="zh-CN"/>
              </w:rPr>
              <w:t>утвержденному постановлением администрации городского округа «Александровск-</w:t>
            </w:r>
          </w:p>
          <w:p w14:paraId="17466C62" w14:textId="77777777" w:rsidR="00386604" w:rsidRPr="00386604" w:rsidRDefault="00386604" w:rsidP="00386604">
            <w:pPr>
              <w:widowControl w:val="0"/>
              <w:tabs>
                <w:tab w:val="left" w:pos="-345"/>
              </w:tabs>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386604">
              <w:rPr>
                <w:rFonts w:ascii="Times New Roman" w:eastAsia="Times New Roman" w:hAnsi="Times New Roman" w:cs="Times New Roman"/>
                <w:sz w:val="24"/>
                <w:szCs w:val="24"/>
                <w:lang w:eastAsia="zh-CN"/>
              </w:rPr>
              <w:t>Сахалинский район»</w:t>
            </w:r>
          </w:p>
          <w:p w14:paraId="03B8B855" w14:textId="77777777" w:rsidR="00386604" w:rsidRPr="00386604" w:rsidRDefault="00386604" w:rsidP="00386604">
            <w:pPr>
              <w:widowControl w:val="0"/>
              <w:tabs>
                <w:tab w:val="left" w:pos="-345"/>
              </w:tabs>
              <w:suppressAutoHyphens/>
              <w:autoSpaceDE w:val="0"/>
              <w:spacing w:after="0" w:line="240" w:lineRule="auto"/>
              <w:contextualSpacing/>
              <w:jc w:val="center"/>
              <w:rPr>
                <w:rFonts w:ascii="Courier New" w:eastAsia="Times New Roman" w:hAnsi="Courier New" w:cs="Courier New"/>
                <w:sz w:val="20"/>
                <w:szCs w:val="20"/>
                <w:lang w:eastAsia="zh-CN"/>
              </w:rPr>
            </w:pPr>
            <w:r w:rsidRPr="00386604">
              <w:rPr>
                <w:rFonts w:ascii="Times New Roman" w:eastAsia="Times New Roman" w:hAnsi="Times New Roman" w:cs="Times New Roman"/>
                <w:sz w:val="24"/>
                <w:szCs w:val="24"/>
                <w:lang w:eastAsia="zh-CN"/>
              </w:rPr>
              <w:t xml:space="preserve">от                         № </w:t>
            </w:r>
          </w:p>
        </w:tc>
      </w:tr>
    </w:tbl>
    <w:p w14:paraId="4DD89CBB" w14:textId="77777777" w:rsidR="00386604" w:rsidRPr="00386604" w:rsidRDefault="00386604" w:rsidP="00386604">
      <w:pPr>
        <w:suppressAutoHyphens/>
        <w:autoSpaceDE w:val="0"/>
        <w:spacing w:after="0" w:line="240" w:lineRule="auto"/>
        <w:jc w:val="center"/>
        <w:rPr>
          <w:rFonts w:ascii="Times New Roman" w:eastAsia="Times New Roman" w:hAnsi="Times New Roman" w:cs="Times New Roman"/>
          <w:sz w:val="24"/>
          <w:szCs w:val="24"/>
          <w:lang w:eastAsia="zh-CN"/>
        </w:rPr>
      </w:pPr>
      <w:r w:rsidRPr="00386604">
        <w:rPr>
          <w:rFonts w:ascii="Times New Roman" w:eastAsia="Times New Roman" w:hAnsi="Times New Roman" w:cs="Times New Roman"/>
          <w:sz w:val="24"/>
          <w:szCs w:val="24"/>
          <w:lang w:eastAsia="zh-CN"/>
        </w:rPr>
        <w:tab/>
      </w:r>
      <w:r w:rsidRPr="00386604">
        <w:rPr>
          <w:rFonts w:ascii="Times New Roman" w:eastAsia="Times New Roman" w:hAnsi="Times New Roman" w:cs="Times New Roman"/>
          <w:sz w:val="24"/>
          <w:szCs w:val="24"/>
          <w:lang w:eastAsia="zh-CN"/>
        </w:rPr>
        <w:tab/>
      </w:r>
      <w:r w:rsidRPr="00386604">
        <w:rPr>
          <w:rFonts w:ascii="Times New Roman" w:eastAsia="Times New Roman" w:hAnsi="Times New Roman" w:cs="Times New Roman"/>
          <w:sz w:val="24"/>
          <w:szCs w:val="24"/>
          <w:lang w:eastAsia="zh-CN"/>
        </w:rPr>
        <w:tab/>
      </w:r>
      <w:r w:rsidRPr="00386604">
        <w:rPr>
          <w:rFonts w:ascii="Times New Roman" w:eastAsia="Times New Roman" w:hAnsi="Times New Roman" w:cs="Times New Roman"/>
          <w:sz w:val="24"/>
          <w:szCs w:val="24"/>
          <w:lang w:eastAsia="zh-CN"/>
        </w:rPr>
        <w:tab/>
      </w:r>
      <w:r w:rsidRPr="00386604">
        <w:rPr>
          <w:rFonts w:ascii="Times New Roman" w:eastAsia="Times New Roman" w:hAnsi="Times New Roman" w:cs="Times New Roman"/>
          <w:sz w:val="24"/>
          <w:szCs w:val="24"/>
          <w:lang w:eastAsia="zh-CN"/>
        </w:rPr>
        <w:tab/>
      </w:r>
    </w:p>
    <w:p w14:paraId="664FFDFD" w14:textId="77777777" w:rsidR="00386604" w:rsidRPr="00386604" w:rsidRDefault="00386604" w:rsidP="00386604">
      <w:pPr>
        <w:suppressAutoHyphens/>
        <w:autoSpaceDE w:val="0"/>
        <w:spacing w:after="0" w:line="240" w:lineRule="auto"/>
        <w:ind w:firstLine="540"/>
        <w:jc w:val="both"/>
        <w:rPr>
          <w:rFonts w:ascii="Times New Roman" w:eastAsia="Times New Roman" w:hAnsi="Times New Roman" w:cs="Times New Roman"/>
          <w:sz w:val="24"/>
          <w:szCs w:val="24"/>
          <w:lang w:eastAsia="zh-CN"/>
        </w:rPr>
      </w:pPr>
    </w:p>
    <w:p w14:paraId="5F2AF0E0" w14:textId="77777777" w:rsidR="00386604" w:rsidRPr="00386604" w:rsidRDefault="00386604" w:rsidP="00386604">
      <w:pPr>
        <w:suppressAutoHyphens/>
        <w:spacing w:after="0" w:line="240" w:lineRule="auto"/>
        <w:jc w:val="center"/>
        <w:rPr>
          <w:rFonts w:ascii="Times New Roman" w:eastAsia="Times New Roman" w:hAnsi="Times New Roman" w:cs="Times New Roman"/>
          <w:sz w:val="24"/>
          <w:szCs w:val="24"/>
          <w:lang w:eastAsia="zh-CN"/>
        </w:rPr>
      </w:pPr>
    </w:p>
    <w:p w14:paraId="0D67A9D4" w14:textId="77777777" w:rsidR="00386604" w:rsidRPr="00386604" w:rsidRDefault="00386604" w:rsidP="00386604">
      <w:pPr>
        <w:suppressAutoHyphens/>
        <w:spacing w:after="0" w:line="240" w:lineRule="auto"/>
        <w:jc w:val="center"/>
        <w:rPr>
          <w:rFonts w:ascii="Times New Roman" w:eastAsia="Times New Roman" w:hAnsi="Times New Roman" w:cs="Times New Roman"/>
          <w:sz w:val="24"/>
          <w:szCs w:val="24"/>
          <w:lang w:eastAsia="zh-CN"/>
        </w:rPr>
      </w:pPr>
    </w:p>
    <w:p w14:paraId="5CEAE56F" w14:textId="77777777" w:rsidR="00386604" w:rsidRPr="00386604" w:rsidRDefault="00386604" w:rsidP="00386604">
      <w:pPr>
        <w:suppressAutoHyphens/>
        <w:spacing w:after="0" w:line="240" w:lineRule="auto"/>
        <w:jc w:val="center"/>
        <w:rPr>
          <w:rFonts w:ascii="Times New Roman" w:eastAsia="Times New Roman" w:hAnsi="Times New Roman" w:cs="Times New Roman"/>
          <w:sz w:val="24"/>
          <w:szCs w:val="24"/>
          <w:lang w:eastAsia="zh-CN"/>
        </w:rPr>
      </w:pPr>
    </w:p>
    <w:p w14:paraId="3A70AEBD" w14:textId="77777777" w:rsidR="00386604" w:rsidRPr="00386604" w:rsidRDefault="00386604" w:rsidP="00386604">
      <w:pPr>
        <w:suppressAutoHyphens/>
        <w:spacing w:after="0" w:line="240" w:lineRule="auto"/>
        <w:jc w:val="center"/>
        <w:rPr>
          <w:rFonts w:ascii="Times New Roman" w:eastAsia="Times New Roman" w:hAnsi="Times New Roman" w:cs="Times New Roman"/>
          <w:sz w:val="24"/>
          <w:szCs w:val="24"/>
          <w:lang w:eastAsia="zh-CN"/>
        </w:rPr>
      </w:pPr>
    </w:p>
    <w:p w14:paraId="0FEC5338" w14:textId="77777777" w:rsidR="00386604" w:rsidRPr="00386604" w:rsidRDefault="00386604" w:rsidP="00386604">
      <w:pPr>
        <w:suppressAutoHyphens/>
        <w:spacing w:after="0" w:line="240" w:lineRule="auto"/>
        <w:jc w:val="center"/>
        <w:rPr>
          <w:rFonts w:ascii="Times New Roman" w:eastAsia="Times New Roman" w:hAnsi="Times New Roman" w:cs="Times New Roman"/>
          <w:sz w:val="24"/>
          <w:szCs w:val="24"/>
          <w:lang w:eastAsia="zh-CN"/>
        </w:rPr>
      </w:pPr>
    </w:p>
    <w:p w14:paraId="0689C1D4" w14:textId="77777777" w:rsidR="006140A2" w:rsidRPr="006140A2" w:rsidRDefault="006140A2" w:rsidP="006140A2">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6140A2">
        <w:rPr>
          <w:rFonts w:ascii="Times New Roman" w:eastAsia="Times New Roman" w:hAnsi="Times New Roman" w:cs="Times New Roman"/>
          <w:b/>
          <w:bCs/>
          <w:sz w:val="28"/>
          <w:szCs w:val="28"/>
          <w:lang w:eastAsia="ru-RU"/>
        </w:rPr>
        <w:t>БЛОК-СХЕМА</w:t>
      </w:r>
    </w:p>
    <w:p w14:paraId="6DDD9D5B" w14:textId="77777777" w:rsidR="006140A2" w:rsidRPr="006140A2" w:rsidRDefault="006140A2" w:rsidP="006140A2">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6140A2">
        <w:rPr>
          <w:rFonts w:ascii="Times New Roman" w:eastAsia="Times New Roman" w:hAnsi="Times New Roman" w:cs="Times New Roman"/>
          <w:b/>
          <w:bCs/>
          <w:sz w:val="28"/>
          <w:szCs w:val="28"/>
          <w:lang w:eastAsia="ru-RU"/>
        </w:rPr>
        <w:t>ПОСЛЕДОВАТЕЛЬНОСТИ ДЕЙСТВИЙ</w:t>
      </w:r>
    </w:p>
    <w:p w14:paraId="69EAA6DD" w14:textId="77777777" w:rsidR="006140A2" w:rsidRPr="006140A2" w:rsidRDefault="006140A2" w:rsidP="006140A2">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6140A2">
        <w:rPr>
          <w:rFonts w:ascii="Times New Roman" w:eastAsia="Times New Roman" w:hAnsi="Times New Roman" w:cs="Times New Roman"/>
          <w:b/>
          <w:bCs/>
          <w:sz w:val="28"/>
          <w:szCs w:val="28"/>
          <w:lang w:eastAsia="ru-RU"/>
        </w:rPr>
        <w:t>ПО ПРЕДОСТАВЛЕНИЮ МУНИЦИПАЛЬНОЙ УСЛУГИ</w:t>
      </w:r>
    </w:p>
    <w:p w14:paraId="6A106165" w14:textId="77777777" w:rsidR="006140A2" w:rsidRDefault="006140A2" w:rsidP="006140A2">
      <w:pPr>
        <w:widowControl w:val="0"/>
        <w:suppressAutoHyphens/>
        <w:autoSpaceDE w:val="0"/>
        <w:autoSpaceDN w:val="0"/>
        <w:spacing w:after="0" w:line="240" w:lineRule="auto"/>
        <w:jc w:val="center"/>
        <w:rPr>
          <w:rFonts w:ascii="Times New Roman" w:eastAsia="Times New Roman" w:hAnsi="Times New Roman" w:cs="Times New Roman"/>
          <w:b/>
          <w:bCs/>
          <w:caps/>
          <w:sz w:val="28"/>
          <w:szCs w:val="28"/>
          <w:lang w:eastAsia="ru-RU"/>
        </w:rPr>
      </w:pPr>
      <w:r w:rsidRPr="006140A2">
        <w:rPr>
          <w:rFonts w:ascii="Times New Roman" w:eastAsia="Times New Roman" w:hAnsi="Times New Roman" w:cs="Times New Roman"/>
          <w:b/>
          <w:bCs/>
          <w:caps/>
          <w:sz w:val="28"/>
          <w:szCs w:val="28"/>
          <w:lang w:eastAsia="ru-RU"/>
        </w:rPr>
        <w:t>«</w:t>
      </w:r>
      <w:r w:rsidRPr="006140A2">
        <w:rPr>
          <w:rFonts w:ascii="Times New Roman" w:eastAsia="Times New Roman" w:hAnsi="Times New Roman" w:cs="Times New Roman"/>
          <w:b/>
          <w:sz w:val="28"/>
          <w:szCs w:val="28"/>
          <w:lang w:eastAsia="ru-RU"/>
        </w:rPr>
        <w:t>ЗАКЛЮЧЕНИЕ СОГЛАШЕНИЯ ОБ УСТАНОВЛЕНИИ СЕРВИТУТА В ОТНОШЕНИИ ЗЕМЕЛЬНЫХ УЧАСТКОВ, НАХОДЯЩИХСЯ В МУНИЦИПАЛЬНОЙ СОБСТВЕННОСТИ, И ГОСУДАРСТВЕННАЯ СОБСТВЕННОСТЬ НА КОТОРЫЕ НЕ РАЗГРАНИЧЕНА</w:t>
      </w:r>
      <w:r w:rsidRPr="006140A2">
        <w:rPr>
          <w:rFonts w:ascii="Times New Roman" w:eastAsia="Times New Roman" w:hAnsi="Times New Roman" w:cs="Times New Roman"/>
          <w:b/>
          <w:bCs/>
          <w:caps/>
          <w:sz w:val="28"/>
          <w:szCs w:val="28"/>
          <w:lang w:eastAsia="ru-RU"/>
        </w:rPr>
        <w:t>»</w:t>
      </w:r>
    </w:p>
    <w:p w14:paraId="62253650" w14:textId="77777777" w:rsidR="006140A2" w:rsidRPr="006140A2" w:rsidRDefault="006140A2" w:rsidP="006140A2">
      <w:pPr>
        <w:widowControl w:val="0"/>
        <w:suppressAutoHyphens/>
        <w:autoSpaceDE w:val="0"/>
        <w:autoSpaceDN w:val="0"/>
        <w:spacing w:after="0" w:line="240" w:lineRule="auto"/>
        <w:jc w:val="center"/>
        <w:rPr>
          <w:rFonts w:ascii="Times New Roman" w:eastAsia="Times New Roman" w:hAnsi="Times New Roman" w:cs="Times New Roman"/>
          <w:b/>
          <w:sz w:val="28"/>
          <w:szCs w:val="28"/>
          <w:lang w:eastAsia="ru-RU"/>
        </w:rPr>
      </w:pPr>
    </w:p>
    <w:p w14:paraId="11755C3A" w14:textId="77777777" w:rsidR="006140A2" w:rsidRPr="006140A2" w:rsidRDefault="006140A2" w:rsidP="006140A2">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140A2">
        <w:rPr>
          <w:rFonts w:ascii="Courier New" w:eastAsia="Times New Roman" w:hAnsi="Courier New" w:cs="Courier New"/>
          <w:sz w:val="20"/>
          <w:szCs w:val="20"/>
          <w:lang w:eastAsia="ru-RU"/>
        </w:rPr>
        <w:t>┌─────────────────────────────────────────────────────────────────────────┐</w:t>
      </w:r>
    </w:p>
    <w:p w14:paraId="5E5FCC33" w14:textId="77777777" w:rsidR="006140A2" w:rsidRPr="006140A2" w:rsidRDefault="006140A2" w:rsidP="006140A2">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140A2">
        <w:rPr>
          <w:rFonts w:ascii="Courier New" w:eastAsia="Times New Roman" w:hAnsi="Courier New" w:cs="Courier New"/>
          <w:sz w:val="20"/>
          <w:szCs w:val="20"/>
          <w:lang w:eastAsia="ru-RU"/>
        </w:rPr>
        <w:t>│ прием и регистрация заявления о предоставлении муниципальной услуги     │</w:t>
      </w:r>
    </w:p>
    <w:p w14:paraId="1C29A409" w14:textId="77777777" w:rsidR="006140A2" w:rsidRPr="006140A2" w:rsidRDefault="006140A2" w:rsidP="006140A2">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140A2">
        <w:rPr>
          <w:rFonts w:ascii="Courier New" w:eastAsia="Times New Roman" w:hAnsi="Courier New" w:cs="Courier New"/>
          <w:sz w:val="20"/>
          <w:szCs w:val="20"/>
          <w:lang w:eastAsia="ru-RU"/>
        </w:rPr>
        <w:t>│                    и прилагаемых к нему документов                      │</w:t>
      </w:r>
    </w:p>
    <w:p w14:paraId="0486A924" w14:textId="77777777" w:rsidR="006140A2" w:rsidRPr="006140A2" w:rsidRDefault="006140A2" w:rsidP="006140A2">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140A2">
        <w:rPr>
          <w:rFonts w:ascii="Courier New" w:eastAsia="Times New Roman" w:hAnsi="Courier New" w:cs="Courier New"/>
          <w:sz w:val="20"/>
          <w:szCs w:val="20"/>
          <w:lang w:eastAsia="ru-RU"/>
        </w:rPr>
        <w:lastRenderedPageBreak/>
        <w:t>└─────────────────────────────────────┬───────────────────────────────────┘</w:t>
      </w:r>
    </w:p>
    <w:p w14:paraId="3D138293" w14:textId="77777777" w:rsidR="006140A2" w:rsidRPr="006140A2" w:rsidRDefault="006140A2" w:rsidP="006140A2">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140A2">
        <w:rPr>
          <w:rFonts w:ascii="Courier New" w:eastAsia="Times New Roman" w:hAnsi="Courier New" w:cs="Courier New"/>
          <w:sz w:val="20"/>
          <w:szCs w:val="20"/>
          <w:lang w:eastAsia="ru-RU"/>
        </w:rPr>
        <w:t xml:space="preserve">                                      V</w:t>
      </w:r>
    </w:p>
    <w:p w14:paraId="30851998" w14:textId="77777777" w:rsidR="006140A2" w:rsidRPr="006140A2" w:rsidRDefault="006140A2" w:rsidP="006140A2">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140A2">
        <w:rPr>
          <w:rFonts w:ascii="Courier New" w:eastAsia="Times New Roman" w:hAnsi="Courier New" w:cs="Courier New"/>
          <w:sz w:val="20"/>
          <w:szCs w:val="20"/>
          <w:lang w:eastAsia="ru-RU"/>
        </w:rPr>
        <w:t>┌─────────────────────────────────────────────────────────────────────────┐</w:t>
      </w:r>
    </w:p>
    <w:p w14:paraId="7D33AE09" w14:textId="77777777" w:rsidR="006140A2" w:rsidRPr="006140A2" w:rsidRDefault="006140A2" w:rsidP="006140A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6140A2">
        <w:rPr>
          <w:rFonts w:ascii="Courier New" w:eastAsia="Times New Roman" w:hAnsi="Courier New" w:cs="Courier New"/>
          <w:sz w:val="20"/>
          <w:szCs w:val="20"/>
          <w:lang w:eastAsia="ru-RU"/>
        </w:rPr>
        <w:t>│    рассмотрение заявления о предоставлении муниципальной услуги и       │</w:t>
      </w:r>
    </w:p>
    <w:p w14:paraId="42A89CF6" w14:textId="77777777" w:rsidR="006140A2" w:rsidRPr="006140A2" w:rsidRDefault="006140A2" w:rsidP="006140A2">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140A2">
        <w:rPr>
          <w:rFonts w:ascii="Courier New" w:eastAsia="Times New Roman" w:hAnsi="Courier New" w:cs="Courier New"/>
          <w:sz w:val="20"/>
          <w:szCs w:val="20"/>
          <w:lang w:eastAsia="ru-RU"/>
        </w:rPr>
        <w:t>│        прилагаемых к нему документов, подготовка результата             │</w:t>
      </w:r>
    </w:p>
    <w:p w14:paraId="599A4F6D" w14:textId="77777777" w:rsidR="006140A2" w:rsidRPr="006140A2" w:rsidRDefault="006140A2" w:rsidP="006140A2">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140A2">
        <w:rPr>
          <w:rFonts w:ascii="Courier New" w:eastAsia="Times New Roman" w:hAnsi="Courier New" w:cs="Courier New"/>
          <w:sz w:val="20"/>
          <w:szCs w:val="20"/>
          <w:lang w:eastAsia="ru-RU"/>
        </w:rPr>
        <w:t>│                 предоставления муниципальной услуги                     │</w:t>
      </w:r>
    </w:p>
    <w:p w14:paraId="0FE5DC12" w14:textId="77777777" w:rsidR="006140A2" w:rsidRPr="006140A2" w:rsidRDefault="006140A2" w:rsidP="006140A2">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140A2">
        <w:rPr>
          <w:rFonts w:ascii="Courier New" w:eastAsia="Times New Roman" w:hAnsi="Courier New" w:cs="Courier New"/>
          <w:sz w:val="20"/>
          <w:szCs w:val="20"/>
          <w:lang w:eastAsia="ru-RU"/>
        </w:rPr>
        <w:t>└─────────────────────────────────────┬───────────────────────────────────┘</w:t>
      </w:r>
    </w:p>
    <w:p w14:paraId="00385F5B" w14:textId="77777777" w:rsidR="006140A2" w:rsidRPr="006140A2" w:rsidRDefault="006140A2" w:rsidP="006140A2">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140A2">
        <w:rPr>
          <w:rFonts w:ascii="Courier New" w:eastAsia="Times New Roman" w:hAnsi="Courier New" w:cs="Courier New"/>
          <w:sz w:val="20"/>
          <w:szCs w:val="20"/>
          <w:lang w:eastAsia="ru-RU"/>
        </w:rPr>
        <w:t xml:space="preserve">                                      V</w:t>
      </w:r>
    </w:p>
    <w:p w14:paraId="0DAEDE1C" w14:textId="77777777" w:rsidR="006140A2" w:rsidRPr="006140A2" w:rsidRDefault="006140A2" w:rsidP="006140A2">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6140A2">
        <w:rPr>
          <w:rFonts w:ascii="Courier New" w:eastAsia="Times New Roman" w:hAnsi="Courier New" w:cs="Courier New"/>
          <w:sz w:val="20"/>
          <w:szCs w:val="20"/>
          <w:lang w:eastAsia="ru-RU"/>
        </w:rPr>
        <w:t>┌─────────────────────────────────────────────────────────────────────────┐</w:t>
      </w:r>
    </w:p>
    <w:p w14:paraId="088B868F" w14:textId="7ADAD453" w:rsidR="006140A2" w:rsidRPr="006140A2" w:rsidRDefault="006140A2" w:rsidP="006140A2">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sidRPr="006140A2">
        <w:rPr>
          <w:rFonts w:ascii="Courier New" w:eastAsia="Times New Roman" w:hAnsi="Courier New" w:cs="Courier New"/>
          <w:sz w:val="20"/>
          <w:szCs w:val="20"/>
          <w:lang w:eastAsia="ru-RU"/>
        </w:rPr>
        <w:t>выдача результата предоставления муниципальной</w:t>
      </w:r>
      <w:r>
        <w:rPr>
          <w:rFonts w:ascii="Courier New" w:eastAsia="Times New Roman" w:hAnsi="Courier New" w:cs="Courier New"/>
          <w:sz w:val="20"/>
          <w:szCs w:val="20"/>
          <w:lang w:eastAsia="ru-RU"/>
        </w:rPr>
        <w:t xml:space="preserve"> услуги </w:t>
      </w:r>
      <w:r w:rsidRPr="006140A2">
        <w:rPr>
          <w:rFonts w:ascii="Courier New" w:eastAsia="Times New Roman" w:hAnsi="Courier New" w:cs="Courier New"/>
          <w:sz w:val="20"/>
          <w:szCs w:val="20"/>
          <w:lang w:eastAsia="ru-RU"/>
        </w:rPr>
        <w:t xml:space="preserve">         │</w:t>
      </w:r>
    </w:p>
    <w:p w14:paraId="7841348D" w14:textId="6BB5C823" w:rsidR="00386604" w:rsidRPr="00386604" w:rsidRDefault="006140A2" w:rsidP="006140A2">
      <w:pPr>
        <w:suppressAutoHyphens/>
        <w:spacing w:after="0" w:line="240" w:lineRule="auto"/>
        <w:rPr>
          <w:rFonts w:ascii="Times New Roman" w:eastAsia="Times New Roman" w:hAnsi="Times New Roman" w:cs="Times New Roman"/>
          <w:sz w:val="24"/>
          <w:szCs w:val="24"/>
          <w:lang w:eastAsia="zh-CN"/>
        </w:rPr>
      </w:pPr>
      <w:r w:rsidRPr="006140A2">
        <w:rPr>
          <w:rFonts w:ascii="Courier New" w:eastAsia="Times New Roman" w:hAnsi="Courier New" w:cs="Courier New"/>
          <w:sz w:val="20"/>
          <w:szCs w:val="20"/>
          <w:lang w:eastAsia="ru-RU"/>
        </w:rPr>
        <w:t>└─────────────────────────────────────────────────────────────────────────┘</w:t>
      </w:r>
    </w:p>
    <w:p w14:paraId="788A01AD" w14:textId="77777777" w:rsidR="00386604" w:rsidRPr="00386604" w:rsidRDefault="00386604" w:rsidP="00386604">
      <w:pPr>
        <w:suppressAutoHyphens/>
        <w:spacing w:after="0" w:line="240" w:lineRule="auto"/>
        <w:jc w:val="center"/>
        <w:rPr>
          <w:rFonts w:ascii="Times New Roman" w:eastAsia="Times New Roman" w:hAnsi="Times New Roman" w:cs="Times New Roman"/>
          <w:sz w:val="24"/>
          <w:szCs w:val="24"/>
          <w:lang w:eastAsia="zh-C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465"/>
        <w:gridCol w:w="5926"/>
      </w:tblGrid>
      <w:tr w:rsidR="00386604" w:rsidRPr="00386604" w14:paraId="084F4B83" w14:textId="77777777" w:rsidTr="00386604">
        <w:tc>
          <w:tcPr>
            <w:tcW w:w="3465" w:type="dxa"/>
            <w:shd w:val="clear" w:color="auto" w:fill="auto"/>
          </w:tcPr>
          <w:p w14:paraId="616F3ECF" w14:textId="77777777" w:rsidR="00386604" w:rsidRPr="00386604" w:rsidRDefault="00386604" w:rsidP="00386604">
            <w:pPr>
              <w:suppressLineNumbers/>
              <w:suppressAutoHyphens/>
              <w:spacing w:after="0" w:line="240" w:lineRule="auto"/>
              <w:jc w:val="center"/>
              <w:rPr>
                <w:rFonts w:ascii="Times New Roman" w:eastAsia="Times New Roman" w:hAnsi="Times New Roman" w:cs="Times New Roman"/>
                <w:sz w:val="24"/>
                <w:szCs w:val="24"/>
                <w:lang w:eastAsia="zh-CN"/>
              </w:rPr>
            </w:pPr>
          </w:p>
        </w:tc>
        <w:tc>
          <w:tcPr>
            <w:tcW w:w="5926" w:type="dxa"/>
            <w:shd w:val="clear" w:color="auto" w:fill="auto"/>
          </w:tcPr>
          <w:p w14:paraId="71A955D9" w14:textId="35E049C7" w:rsidR="00386604" w:rsidRPr="00386604" w:rsidRDefault="00386604" w:rsidP="00386604">
            <w:pPr>
              <w:widowControl w:val="0"/>
              <w:tabs>
                <w:tab w:val="left" w:pos="-345"/>
              </w:tabs>
              <w:suppressAutoHyphens/>
              <w:autoSpaceDE w:val="0"/>
              <w:spacing w:after="0" w:line="240" w:lineRule="auto"/>
              <w:contextualSpacing/>
              <w:jc w:val="center"/>
              <w:rPr>
                <w:rFonts w:ascii="Courier New" w:eastAsia="Times New Roman" w:hAnsi="Courier New" w:cs="Courier New"/>
                <w:sz w:val="20"/>
                <w:szCs w:val="20"/>
                <w:lang w:eastAsia="zh-CN"/>
              </w:rPr>
            </w:pPr>
          </w:p>
        </w:tc>
      </w:tr>
    </w:tbl>
    <w:p w14:paraId="6510A6CC" w14:textId="77777777" w:rsidR="00386604" w:rsidRPr="00386604" w:rsidRDefault="00386604" w:rsidP="00386604">
      <w:pPr>
        <w:suppressAutoHyphens/>
        <w:spacing w:after="0" w:line="240" w:lineRule="auto"/>
        <w:jc w:val="center"/>
        <w:rPr>
          <w:rFonts w:ascii="Nimbus Roman No9 L" w:eastAsia="Times New Roman" w:hAnsi="Nimbus Roman No9 L" w:cs="Times New Roman"/>
          <w:sz w:val="24"/>
          <w:szCs w:val="24"/>
          <w:lang w:eastAsia="zh-CN"/>
        </w:rPr>
      </w:pPr>
    </w:p>
    <w:p w14:paraId="056A48F5" w14:textId="77777777" w:rsidR="00386604" w:rsidRPr="00386604" w:rsidRDefault="00386604" w:rsidP="00386604">
      <w:pPr>
        <w:suppressAutoHyphens/>
        <w:spacing w:after="0" w:line="240" w:lineRule="auto"/>
        <w:jc w:val="center"/>
        <w:rPr>
          <w:rFonts w:ascii="Times New Roman" w:eastAsia="Times New Roman" w:hAnsi="Times New Roman" w:cs="Times New Roman"/>
          <w:sz w:val="24"/>
          <w:szCs w:val="24"/>
          <w:lang w:eastAsia="zh-CN"/>
        </w:rPr>
      </w:pPr>
    </w:p>
    <w:p w14:paraId="597D9421" w14:textId="77777777" w:rsidR="00386604" w:rsidRPr="00386604" w:rsidRDefault="00386604" w:rsidP="00386604">
      <w:pPr>
        <w:suppressAutoHyphens/>
        <w:spacing w:after="0" w:line="240" w:lineRule="auto"/>
        <w:jc w:val="center"/>
        <w:rPr>
          <w:rFonts w:ascii="Times New Roman" w:eastAsia="Times New Roman" w:hAnsi="Times New Roman" w:cs="Times New Roman"/>
          <w:sz w:val="24"/>
          <w:szCs w:val="24"/>
          <w:lang w:eastAsia="zh-CN"/>
        </w:rPr>
      </w:pPr>
    </w:p>
    <w:p w14:paraId="41A89E81" w14:textId="77777777" w:rsidR="00386604" w:rsidRPr="00386604" w:rsidRDefault="00386604" w:rsidP="00386604">
      <w:pPr>
        <w:suppressAutoHyphens/>
        <w:spacing w:after="0" w:line="240" w:lineRule="auto"/>
        <w:jc w:val="center"/>
        <w:rPr>
          <w:rFonts w:ascii="Times New Roman" w:eastAsia="Times New Roman" w:hAnsi="Times New Roman" w:cs="Times New Roman"/>
          <w:sz w:val="24"/>
          <w:szCs w:val="24"/>
          <w:lang w:eastAsia="zh-CN"/>
        </w:rPr>
      </w:pPr>
    </w:p>
    <w:p w14:paraId="7CD59453" w14:textId="77777777" w:rsidR="00386604" w:rsidRPr="00386604" w:rsidRDefault="00386604" w:rsidP="00386604">
      <w:pPr>
        <w:suppressAutoHyphens/>
        <w:spacing w:after="0" w:line="240" w:lineRule="auto"/>
        <w:jc w:val="center"/>
        <w:rPr>
          <w:rFonts w:ascii="Times New Roman" w:eastAsia="Times New Roman" w:hAnsi="Times New Roman" w:cs="Times New Roman"/>
          <w:sz w:val="24"/>
          <w:szCs w:val="24"/>
          <w:lang w:eastAsia="zh-CN"/>
        </w:rPr>
      </w:pPr>
    </w:p>
    <w:p w14:paraId="28A82FB6" w14:textId="77777777" w:rsidR="00386604" w:rsidRPr="00386604" w:rsidRDefault="00386604" w:rsidP="00386604">
      <w:pPr>
        <w:suppressAutoHyphens/>
        <w:spacing w:after="0" w:line="240" w:lineRule="auto"/>
        <w:jc w:val="center"/>
        <w:rPr>
          <w:rFonts w:ascii="Times New Roman" w:eastAsia="Times New Roman" w:hAnsi="Times New Roman" w:cs="Times New Roman"/>
          <w:sz w:val="24"/>
          <w:szCs w:val="24"/>
          <w:lang w:eastAsia="zh-CN"/>
        </w:rPr>
      </w:pPr>
    </w:p>
    <w:p w14:paraId="573B20D3" w14:textId="77777777" w:rsidR="00386604" w:rsidRPr="00386604" w:rsidRDefault="00386604" w:rsidP="00386604">
      <w:pPr>
        <w:suppressAutoHyphens/>
        <w:spacing w:after="0" w:line="240" w:lineRule="auto"/>
        <w:jc w:val="center"/>
        <w:rPr>
          <w:rFonts w:ascii="Times New Roman" w:eastAsia="Times New Roman" w:hAnsi="Times New Roman" w:cs="Times New Roman"/>
          <w:sz w:val="24"/>
          <w:szCs w:val="24"/>
          <w:lang w:eastAsia="zh-CN"/>
        </w:rPr>
      </w:pPr>
    </w:p>
    <w:p w14:paraId="126711FA" w14:textId="6E2C2A2E" w:rsidR="00386604" w:rsidRDefault="00386604" w:rsidP="00386604">
      <w:pPr>
        <w:suppressAutoHyphens/>
        <w:spacing w:after="0" w:line="240" w:lineRule="auto"/>
        <w:jc w:val="center"/>
        <w:rPr>
          <w:rFonts w:ascii="Times New Roman" w:eastAsia="Times New Roman" w:hAnsi="Times New Roman" w:cs="Times New Roman"/>
          <w:sz w:val="24"/>
          <w:szCs w:val="24"/>
          <w:lang w:eastAsia="zh-CN"/>
        </w:rPr>
      </w:pPr>
    </w:p>
    <w:p w14:paraId="2F5B16A8" w14:textId="5480ECE4" w:rsidR="00D63963" w:rsidRDefault="00D63963" w:rsidP="00386604">
      <w:pPr>
        <w:suppressAutoHyphens/>
        <w:spacing w:after="0" w:line="240" w:lineRule="auto"/>
        <w:jc w:val="center"/>
        <w:rPr>
          <w:rFonts w:ascii="Times New Roman" w:eastAsia="Times New Roman" w:hAnsi="Times New Roman" w:cs="Times New Roman"/>
          <w:sz w:val="24"/>
          <w:szCs w:val="24"/>
          <w:lang w:eastAsia="zh-CN"/>
        </w:rPr>
      </w:pPr>
    </w:p>
    <w:p w14:paraId="710CDA11" w14:textId="1516A5F4" w:rsidR="00D63963" w:rsidRDefault="00D63963" w:rsidP="00386604">
      <w:pPr>
        <w:suppressAutoHyphens/>
        <w:spacing w:after="0" w:line="240" w:lineRule="auto"/>
        <w:jc w:val="center"/>
        <w:rPr>
          <w:rFonts w:ascii="Times New Roman" w:eastAsia="Times New Roman" w:hAnsi="Times New Roman" w:cs="Times New Roman"/>
          <w:sz w:val="24"/>
          <w:szCs w:val="24"/>
          <w:lang w:eastAsia="zh-CN"/>
        </w:rPr>
      </w:pPr>
    </w:p>
    <w:p w14:paraId="20E94B26" w14:textId="30F4AB8D" w:rsidR="00D63963" w:rsidRDefault="00D63963" w:rsidP="00386604">
      <w:pPr>
        <w:suppressAutoHyphens/>
        <w:spacing w:after="0" w:line="240" w:lineRule="auto"/>
        <w:jc w:val="center"/>
        <w:rPr>
          <w:rFonts w:ascii="Times New Roman" w:eastAsia="Times New Roman" w:hAnsi="Times New Roman" w:cs="Times New Roman"/>
          <w:sz w:val="24"/>
          <w:szCs w:val="24"/>
          <w:lang w:eastAsia="zh-CN"/>
        </w:rPr>
      </w:pPr>
    </w:p>
    <w:p w14:paraId="35660349" w14:textId="2598D0CD" w:rsidR="00D63963" w:rsidRDefault="00D63963" w:rsidP="00386604">
      <w:pPr>
        <w:suppressAutoHyphens/>
        <w:spacing w:after="0" w:line="240" w:lineRule="auto"/>
        <w:jc w:val="center"/>
        <w:rPr>
          <w:rFonts w:ascii="Times New Roman" w:eastAsia="Times New Roman" w:hAnsi="Times New Roman" w:cs="Times New Roman"/>
          <w:sz w:val="24"/>
          <w:szCs w:val="24"/>
          <w:lang w:eastAsia="zh-CN"/>
        </w:rPr>
      </w:pPr>
    </w:p>
    <w:p w14:paraId="728F14AC" w14:textId="76190045" w:rsidR="00D63963" w:rsidRDefault="00D63963" w:rsidP="00386604">
      <w:pPr>
        <w:suppressAutoHyphens/>
        <w:spacing w:after="0" w:line="240" w:lineRule="auto"/>
        <w:jc w:val="center"/>
        <w:rPr>
          <w:rFonts w:ascii="Times New Roman" w:eastAsia="Times New Roman" w:hAnsi="Times New Roman" w:cs="Times New Roman"/>
          <w:sz w:val="24"/>
          <w:szCs w:val="24"/>
          <w:lang w:eastAsia="zh-CN"/>
        </w:rPr>
      </w:pPr>
    </w:p>
    <w:p w14:paraId="382C4596" w14:textId="15766256" w:rsidR="00D63963" w:rsidRDefault="00D63963" w:rsidP="00386604">
      <w:pPr>
        <w:suppressAutoHyphens/>
        <w:spacing w:after="0" w:line="240" w:lineRule="auto"/>
        <w:jc w:val="center"/>
        <w:rPr>
          <w:rFonts w:ascii="Times New Roman" w:eastAsia="Times New Roman" w:hAnsi="Times New Roman" w:cs="Times New Roman"/>
          <w:sz w:val="24"/>
          <w:szCs w:val="24"/>
          <w:lang w:eastAsia="zh-CN"/>
        </w:rPr>
      </w:pPr>
    </w:p>
    <w:p w14:paraId="79A744B8" w14:textId="210451FD" w:rsidR="00D63963" w:rsidRDefault="00D63963" w:rsidP="00386604">
      <w:pPr>
        <w:suppressAutoHyphens/>
        <w:spacing w:after="0" w:line="240" w:lineRule="auto"/>
        <w:jc w:val="center"/>
        <w:rPr>
          <w:rFonts w:ascii="Times New Roman" w:eastAsia="Times New Roman" w:hAnsi="Times New Roman" w:cs="Times New Roman"/>
          <w:sz w:val="24"/>
          <w:szCs w:val="24"/>
          <w:lang w:eastAsia="zh-CN"/>
        </w:rPr>
      </w:pPr>
    </w:p>
    <w:p w14:paraId="3DCA163A" w14:textId="0CC37535" w:rsidR="00D63963" w:rsidRDefault="00D63963" w:rsidP="00386604">
      <w:pPr>
        <w:suppressAutoHyphens/>
        <w:spacing w:after="0" w:line="240" w:lineRule="auto"/>
        <w:jc w:val="center"/>
        <w:rPr>
          <w:rFonts w:ascii="Times New Roman" w:eastAsia="Times New Roman" w:hAnsi="Times New Roman" w:cs="Times New Roman"/>
          <w:sz w:val="24"/>
          <w:szCs w:val="24"/>
          <w:lang w:eastAsia="zh-CN"/>
        </w:rPr>
      </w:pPr>
    </w:p>
    <w:p w14:paraId="41742654" w14:textId="1FEF4793" w:rsidR="00D63963" w:rsidRDefault="00D63963" w:rsidP="00386604">
      <w:pPr>
        <w:suppressAutoHyphens/>
        <w:spacing w:after="0" w:line="240" w:lineRule="auto"/>
        <w:jc w:val="center"/>
        <w:rPr>
          <w:rFonts w:ascii="Times New Roman" w:eastAsia="Times New Roman" w:hAnsi="Times New Roman" w:cs="Times New Roman"/>
          <w:sz w:val="24"/>
          <w:szCs w:val="24"/>
          <w:lang w:eastAsia="zh-CN"/>
        </w:rPr>
      </w:pPr>
    </w:p>
    <w:p w14:paraId="39998AD3" w14:textId="526F91E0" w:rsidR="00D63963" w:rsidRDefault="00D63963" w:rsidP="00386604">
      <w:pPr>
        <w:suppressAutoHyphens/>
        <w:spacing w:after="0" w:line="240" w:lineRule="auto"/>
        <w:jc w:val="center"/>
        <w:rPr>
          <w:rFonts w:ascii="Times New Roman" w:eastAsia="Times New Roman" w:hAnsi="Times New Roman" w:cs="Times New Roman"/>
          <w:sz w:val="24"/>
          <w:szCs w:val="24"/>
          <w:lang w:eastAsia="zh-CN"/>
        </w:rPr>
      </w:pPr>
    </w:p>
    <w:p w14:paraId="1D3C1452" w14:textId="24E44E61" w:rsidR="00D63963" w:rsidRDefault="00D63963" w:rsidP="00386604">
      <w:pPr>
        <w:suppressAutoHyphens/>
        <w:spacing w:after="0" w:line="240" w:lineRule="auto"/>
        <w:jc w:val="center"/>
        <w:rPr>
          <w:rFonts w:ascii="Times New Roman" w:eastAsia="Times New Roman" w:hAnsi="Times New Roman" w:cs="Times New Roman"/>
          <w:sz w:val="24"/>
          <w:szCs w:val="24"/>
          <w:lang w:eastAsia="zh-CN"/>
        </w:rPr>
      </w:pPr>
    </w:p>
    <w:p w14:paraId="659FA8BE" w14:textId="39196222" w:rsidR="00D63963" w:rsidRDefault="00D63963" w:rsidP="00386604">
      <w:pPr>
        <w:suppressAutoHyphens/>
        <w:spacing w:after="0" w:line="240" w:lineRule="auto"/>
        <w:jc w:val="center"/>
        <w:rPr>
          <w:rFonts w:ascii="Times New Roman" w:eastAsia="Times New Roman" w:hAnsi="Times New Roman" w:cs="Times New Roman"/>
          <w:sz w:val="24"/>
          <w:szCs w:val="24"/>
          <w:lang w:eastAsia="zh-CN"/>
        </w:rPr>
      </w:pPr>
    </w:p>
    <w:p w14:paraId="1DD6756A" w14:textId="47632CCA" w:rsidR="00D63963" w:rsidRDefault="00D63963" w:rsidP="00386604">
      <w:pPr>
        <w:suppressAutoHyphens/>
        <w:spacing w:after="0" w:line="240" w:lineRule="auto"/>
        <w:jc w:val="center"/>
        <w:rPr>
          <w:rFonts w:ascii="Times New Roman" w:eastAsia="Times New Roman" w:hAnsi="Times New Roman" w:cs="Times New Roman"/>
          <w:sz w:val="24"/>
          <w:szCs w:val="24"/>
          <w:lang w:eastAsia="zh-CN"/>
        </w:rPr>
      </w:pPr>
    </w:p>
    <w:p w14:paraId="42BA0D96" w14:textId="76A802EA" w:rsidR="00D63963" w:rsidRDefault="00D63963" w:rsidP="00386604">
      <w:pPr>
        <w:suppressAutoHyphens/>
        <w:spacing w:after="0" w:line="240" w:lineRule="auto"/>
        <w:jc w:val="center"/>
        <w:rPr>
          <w:rFonts w:ascii="Times New Roman" w:eastAsia="Times New Roman" w:hAnsi="Times New Roman" w:cs="Times New Roman"/>
          <w:sz w:val="24"/>
          <w:szCs w:val="24"/>
          <w:lang w:eastAsia="zh-CN"/>
        </w:rPr>
      </w:pPr>
    </w:p>
    <w:p w14:paraId="2684B987" w14:textId="4CCE46E2" w:rsidR="00D63963" w:rsidRDefault="00D63963" w:rsidP="00386604">
      <w:pPr>
        <w:suppressAutoHyphens/>
        <w:spacing w:after="0" w:line="240" w:lineRule="auto"/>
        <w:jc w:val="center"/>
        <w:rPr>
          <w:rFonts w:ascii="Times New Roman" w:eastAsia="Times New Roman" w:hAnsi="Times New Roman" w:cs="Times New Roman"/>
          <w:sz w:val="24"/>
          <w:szCs w:val="24"/>
          <w:lang w:eastAsia="zh-CN"/>
        </w:rPr>
      </w:pPr>
    </w:p>
    <w:p w14:paraId="208239F3" w14:textId="3EF5DDB1" w:rsidR="00D63963" w:rsidRDefault="00D63963" w:rsidP="00386604">
      <w:pPr>
        <w:suppressAutoHyphens/>
        <w:spacing w:after="0" w:line="240" w:lineRule="auto"/>
        <w:jc w:val="center"/>
        <w:rPr>
          <w:rFonts w:ascii="Times New Roman" w:eastAsia="Times New Roman" w:hAnsi="Times New Roman" w:cs="Times New Roman"/>
          <w:sz w:val="24"/>
          <w:szCs w:val="24"/>
          <w:lang w:eastAsia="zh-CN"/>
        </w:rPr>
      </w:pPr>
    </w:p>
    <w:p w14:paraId="7946B4E6" w14:textId="2896E773" w:rsidR="00D63963" w:rsidRDefault="00D63963" w:rsidP="00386604">
      <w:pPr>
        <w:suppressAutoHyphens/>
        <w:spacing w:after="0" w:line="240" w:lineRule="auto"/>
        <w:jc w:val="center"/>
        <w:rPr>
          <w:rFonts w:ascii="Times New Roman" w:eastAsia="Times New Roman" w:hAnsi="Times New Roman" w:cs="Times New Roman"/>
          <w:sz w:val="24"/>
          <w:szCs w:val="24"/>
          <w:lang w:eastAsia="zh-CN"/>
        </w:rPr>
      </w:pPr>
    </w:p>
    <w:p w14:paraId="4039DF0C" w14:textId="072EB903" w:rsidR="00D63963" w:rsidRDefault="00D63963" w:rsidP="00386604">
      <w:pPr>
        <w:suppressAutoHyphens/>
        <w:spacing w:after="0" w:line="240" w:lineRule="auto"/>
        <w:jc w:val="center"/>
        <w:rPr>
          <w:rFonts w:ascii="Times New Roman" w:eastAsia="Times New Roman" w:hAnsi="Times New Roman" w:cs="Times New Roman"/>
          <w:sz w:val="24"/>
          <w:szCs w:val="24"/>
          <w:lang w:eastAsia="zh-CN"/>
        </w:rPr>
      </w:pPr>
    </w:p>
    <w:p w14:paraId="267C5FEA" w14:textId="0C7853DA" w:rsidR="00D63963" w:rsidRDefault="00D63963" w:rsidP="00386604">
      <w:pPr>
        <w:suppressAutoHyphens/>
        <w:spacing w:after="0" w:line="240" w:lineRule="auto"/>
        <w:jc w:val="center"/>
        <w:rPr>
          <w:rFonts w:ascii="Times New Roman" w:eastAsia="Times New Roman" w:hAnsi="Times New Roman" w:cs="Times New Roman"/>
          <w:sz w:val="24"/>
          <w:szCs w:val="24"/>
          <w:lang w:eastAsia="zh-CN"/>
        </w:rPr>
      </w:pPr>
    </w:p>
    <w:p w14:paraId="7F357C60" w14:textId="41F17931" w:rsidR="00D63963" w:rsidRDefault="00D63963" w:rsidP="00386604">
      <w:pPr>
        <w:suppressAutoHyphens/>
        <w:spacing w:after="0" w:line="240" w:lineRule="auto"/>
        <w:jc w:val="center"/>
        <w:rPr>
          <w:rFonts w:ascii="Times New Roman" w:eastAsia="Times New Roman" w:hAnsi="Times New Roman" w:cs="Times New Roman"/>
          <w:sz w:val="24"/>
          <w:szCs w:val="24"/>
          <w:lang w:eastAsia="zh-CN"/>
        </w:rPr>
      </w:pPr>
    </w:p>
    <w:p w14:paraId="67C332A0" w14:textId="467A1E8F" w:rsidR="00D63963" w:rsidRDefault="00D63963" w:rsidP="00386604">
      <w:pPr>
        <w:suppressAutoHyphens/>
        <w:spacing w:after="0" w:line="240" w:lineRule="auto"/>
        <w:jc w:val="center"/>
        <w:rPr>
          <w:rFonts w:ascii="Times New Roman" w:eastAsia="Times New Roman" w:hAnsi="Times New Roman" w:cs="Times New Roman"/>
          <w:sz w:val="24"/>
          <w:szCs w:val="24"/>
          <w:lang w:eastAsia="zh-CN"/>
        </w:rPr>
      </w:pPr>
    </w:p>
    <w:p w14:paraId="55F32625" w14:textId="6C0B3D3E" w:rsidR="00D63963" w:rsidRDefault="00D63963" w:rsidP="00386604">
      <w:pPr>
        <w:suppressAutoHyphens/>
        <w:spacing w:after="0" w:line="240" w:lineRule="auto"/>
        <w:jc w:val="center"/>
        <w:rPr>
          <w:rFonts w:ascii="Times New Roman" w:eastAsia="Times New Roman" w:hAnsi="Times New Roman" w:cs="Times New Roman"/>
          <w:sz w:val="24"/>
          <w:szCs w:val="24"/>
          <w:lang w:eastAsia="zh-CN"/>
        </w:rPr>
      </w:pPr>
    </w:p>
    <w:p w14:paraId="063971A2" w14:textId="64C8FBF0" w:rsidR="00D63963" w:rsidRDefault="00D63963" w:rsidP="00386604">
      <w:pPr>
        <w:suppressAutoHyphens/>
        <w:spacing w:after="0" w:line="240" w:lineRule="auto"/>
        <w:jc w:val="center"/>
        <w:rPr>
          <w:rFonts w:ascii="Times New Roman" w:eastAsia="Times New Roman" w:hAnsi="Times New Roman" w:cs="Times New Roman"/>
          <w:sz w:val="24"/>
          <w:szCs w:val="24"/>
          <w:lang w:eastAsia="zh-CN"/>
        </w:rPr>
      </w:pPr>
    </w:p>
    <w:p w14:paraId="0D7606D9" w14:textId="03F17273" w:rsidR="00D63963" w:rsidRDefault="00D63963" w:rsidP="00386604">
      <w:pPr>
        <w:suppressAutoHyphens/>
        <w:spacing w:after="0" w:line="240" w:lineRule="auto"/>
        <w:jc w:val="center"/>
        <w:rPr>
          <w:rFonts w:ascii="Times New Roman" w:eastAsia="Times New Roman" w:hAnsi="Times New Roman" w:cs="Times New Roman"/>
          <w:sz w:val="24"/>
          <w:szCs w:val="24"/>
          <w:lang w:eastAsia="zh-CN"/>
        </w:rPr>
      </w:pPr>
    </w:p>
    <w:p w14:paraId="60C0616B" w14:textId="4F663630" w:rsidR="00D63963" w:rsidRDefault="00D63963" w:rsidP="00386604">
      <w:pPr>
        <w:suppressAutoHyphens/>
        <w:spacing w:after="0" w:line="240" w:lineRule="auto"/>
        <w:jc w:val="center"/>
        <w:rPr>
          <w:rFonts w:ascii="Times New Roman" w:eastAsia="Times New Roman" w:hAnsi="Times New Roman" w:cs="Times New Roman"/>
          <w:sz w:val="24"/>
          <w:szCs w:val="24"/>
          <w:lang w:eastAsia="zh-CN"/>
        </w:rPr>
      </w:pPr>
    </w:p>
    <w:p w14:paraId="1F39B3FE" w14:textId="03BAE7FA" w:rsidR="00D63963" w:rsidRDefault="00D63963" w:rsidP="00386604">
      <w:pPr>
        <w:suppressAutoHyphens/>
        <w:spacing w:after="0" w:line="240" w:lineRule="auto"/>
        <w:jc w:val="center"/>
        <w:rPr>
          <w:rFonts w:ascii="Times New Roman" w:eastAsia="Times New Roman" w:hAnsi="Times New Roman" w:cs="Times New Roman"/>
          <w:sz w:val="24"/>
          <w:szCs w:val="24"/>
          <w:lang w:eastAsia="zh-CN"/>
        </w:rPr>
      </w:pPr>
    </w:p>
    <w:p w14:paraId="346206FC" w14:textId="2FB2CEFC" w:rsidR="00D63963" w:rsidRDefault="00D63963" w:rsidP="00386604">
      <w:pPr>
        <w:suppressAutoHyphens/>
        <w:spacing w:after="0" w:line="240" w:lineRule="auto"/>
        <w:jc w:val="center"/>
        <w:rPr>
          <w:rFonts w:ascii="Times New Roman" w:eastAsia="Times New Roman" w:hAnsi="Times New Roman" w:cs="Times New Roman"/>
          <w:sz w:val="24"/>
          <w:szCs w:val="24"/>
          <w:lang w:eastAsia="zh-CN"/>
        </w:rPr>
      </w:pPr>
    </w:p>
    <w:p w14:paraId="79BB606D" w14:textId="246F2F5C" w:rsidR="00D63963" w:rsidRDefault="00D63963" w:rsidP="00386604">
      <w:pPr>
        <w:suppressAutoHyphens/>
        <w:spacing w:after="0" w:line="240" w:lineRule="auto"/>
        <w:jc w:val="center"/>
        <w:rPr>
          <w:rFonts w:ascii="Times New Roman" w:eastAsia="Times New Roman" w:hAnsi="Times New Roman" w:cs="Times New Roman"/>
          <w:sz w:val="24"/>
          <w:szCs w:val="24"/>
          <w:lang w:eastAsia="zh-CN"/>
        </w:rPr>
      </w:pPr>
    </w:p>
    <w:p w14:paraId="58789657" w14:textId="77777777" w:rsidR="00D63963" w:rsidRPr="00386604" w:rsidRDefault="00D63963" w:rsidP="00386604">
      <w:pPr>
        <w:suppressAutoHyphens/>
        <w:spacing w:after="0" w:line="240" w:lineRule="auto"/>
        <w:jc w:val="center"/>
        <w:rPr>
          <w:rFonts w:ascii="Times New Roman" w:eastAsia="Times New Roman" w:hAnsi="Times New Roman" w:cs="Times New Roman"/>
          <w:sz w:val="24"/>
          <w:szCs w:val="24"/>
          <w:lang w:eastAsia="zh-CN"/>
        </w:rPr>
      </w:pPr>
    </w:p>
    <w:p w14:paraId="172956B3" w14:textId="77777777" w:rsidR="00386604" w:rsidRPr="00386604" w:rsidRDefault="00386604" w:rsidP="00386604">
      <w:pPr>
        <w:suppressAutoHyphens/>
        <w:spacing w:after="0" w:line="240" w:lineRule="auto"/>
        <w:jc w:val="center"/>
        <w:rPr>
          <w:rFonts w:ascii="Times New Roman" w:eastAsia="Times New Roman" w:hAnsi="Times New Roman" w:cs="Times New Roman"/>
          <w:sz w:val="24"/>
          <w:szCs w:val="24"/>
          <w:lang w:eastAsia="zh-CN"/>
        </w:rPr>
      </w:pPr>
    </w:p>
    <w:p w14:paraId="27EFD151" w14:textId="77777777" w:rsidR="00386604" w:rsidRPr="00386604" w:rsidRDefault="00386604" w:rsidP="00386604">
      <w:pPr>
        <w:suppressAutoHyphens/>
        <w:spacing w:after="0" w:line="240" w:lineRule="auto"/>
        <w:rPr>
          <w:rFonts w:ascii="Times New Roman" w:eastAsia="Times New Roman" w:hAnsi="Times New Roman" w:cs="Times New Roman"/>
          <w:sz w:val="24"/>
          <w:szCs w:val="24"/>
          <w:lang w:eastAsia="zh-CN"/>
        </w:rPr>
      </w:pPr>
    </w:p>
    <w:p w14:paraId="20B37C0F" w14:textId="77777777" w:rsidR="001302EC" w:rsidRDefault="001302EC" w:rsidP="00386604">
      <w:pPr>
        <w:suppressAutoHyphens/>
        <w:autoSpaceDE w:val="0"/>
        <w:spacing w:after="0" w:line="240" w:lineRule="auto"/>
        <w:ind w:firstLine="900"/>
        <w:jc w:val="center"/>
        <w:rPr>
          <w:rFonts w:ascii="Times New Roman" w:eastAsia="Times New Roman" w:hAnsi="Times New Roman" w:cs="Times New Roman"/>
          <w:bCs/>
          <w:sz w:val="24"/>
          <w:szCs w:val="24"/>
          <w:lang w:eastAsia="zh-C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330"/>
        <w:gridCol w:w="6061"/>
      </w:tblGrid>
      <w:tr w:rsidR="00386604" w:rsidRPr="00386604" w14:paraId="28BB013F" w14:textId="77777777" w:rsidTr="00386604">
        <w:tc>
          <w:tcPr>
            <w:tcW w:w="3330" w:type="dxa"/>
            <w:shd w:val="clear" w:color="auto" w:fill="auto"/>
          </w:tcPr>
          <w:p w14:paraId="3D9CC31F" w14:textId="77777777" w:rsidR="00386604" w:rsidRPr="00386604" w:rsidRDefault="00386604" w:rsidP="00386604">
            <w:pPr>
              <w:suppressLineNumbers/>
              <w:suppressAutoHyphens/>
              <w:spacing w:after="0" w:line="240" w:lineRule="auto"/>
              <w:jc w:val="center"/>
              <w:rPr>
                <w:rFonts w:ascii="Times New Roman" w:eastAsia="Times New Roman" w:hAnsi="Times New Roman" w:cs="Times New Roman"/>
                <w:sz w:val="24"/>
                <w:szCs w:val="24"/>
                <w:lang w:eastAsia="zh-CN"/>
              </w:rPr>
            </w:pPr>
          </w:p>
        </w:tc>
        <w:tc>
          <w:tcPr>
            <w:tcW w:w="6061" w:type="dxa"/>
            <w:shd w:val="clear" w:color="auto" w:fill="auto"/>
          </w:tcPr>
          <w:p w14:paraId="41F64265" w14:textId="77777777" w:rsidR="00386604" w:rsidRPr="00386604" w:rsidRDefault="00386604" w:rsidP="00386604">
            <w:pPr>
              <w:suppressAutoHyphens/>
              <w:autoSpaceDE w:val="0"/>
              <w:spacing w:after="0" w:line="240" w:lineRule="auto"/>
              <w:jc w:val="center"/>
              <w:rPr>
                <w:rFonts w:ascii="Times New Roman" w:eastAsia="Times New Roman" w:hAnsi="Times New Roman" w:cs="Times New Roman"/>
                <w:sz w:val="24"/>
                <w:szCs w:val="24"/>
                <w:lang w:eastAsia="zh-CN"/>
              </w:rPr>
            </w:pPr>
            <w:r w:rsidRPr="00386604">
              <w:rPr>
                <w:rFonts w:ascii="Times New Roman" w:eastAsia="Times New Roman" w:hAnsi="Times New Roman" w:cs="Times New Roman"/>
                <w:sz w:val="24"/>
                <w:szCs w:val="24"/>
                <w:lang w:eastAsia="zh-CN"/>
              </w:rPr>
              <w:t>ПРИЛОЖЕНИЕ № 4</w:t>
            </w:r>
          </w:p>
          <w:p w14:paraId="1F5DF722" w14:textId="77777777" w:rsidR="00386604" w:rsidRPr="00386604" w:rsidRDefault="00386604" w:rsidP="00386604">
            <w:pPr>
              <w:suppressAutoHyphens/>
              <w:autoSpaceDE w:val="0"/>
              <w:spacing w:after="0" w:line="240" w:lineRule="auto"/>
              <w:jc w:val="center"/>
              <w:rPr>
                <w:rFonts w:ascii="Times New Roman" w:eastAsia="Times New Roman" w:hAnsi="Times New Roman" w:cs="Times New Roman"/>
                <w:sz w:val="24"/>
                <w:szCs w:val="24"/>
                <w:lang w:eastAsia="zh-CN"/>
              </w:rPr>
            </w:pPr>
          </w:p>
          <w:p w14:paraId="72DE900A" w14:textId="77777777" w:rsidR="00386604" w:rsidRPr="00386604" w:rsidRDefault="00386604" w:rsidP="00386604">
            <w:pPr>
              <w:widowControl w:val="0"/>
              <w:tabs>
                <w:tab w:val="left" w:pos="-345"/>
              </w:tabs>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386604">
              <w:rPr>
                <w:rFonts w:ascii="Times New Roman" w:eastAsia="Times New Roman" w:hAnsi="Times New Roman" w:cs="Times New Roman"/>
                <w:sz w:val="24"/>
                <w:szCs w:val="24"/>
                <w:lang w:eastAsia="zh-CN"/>
              </w:rPr>
              <w:t xml:space="preserve">к административному регламенту </w:t>
            </w:r>
          </w:p>
          <w:p w14:paraId="5F48D4C7" w14:textId="7D2D937D" w:rsidR="00386604" w:rsidRPr="00386604" w:rsidRDefault="00386604" w:rsidP="00386604">
            <w:pPr>
              <w:widowControl w:val="0"/>
              <w:tabs>
                <w:tab w:val="left" w:pos="-345"/>
              </w:tabs>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386604">
              <w:rPr>
                <w:rFonts w:ascii="Times New Roman" w:eastAsia="Times New Roman" w:hAnsi="Times New Roman" w:cs="Times New Roman"/>
                <w:sz w:val="24"/>
                <w:szCs w:val="24"/>
                <w:lang w:eastAsia="zh-CN"/>
              </w:rPr>
              <w:t>по предоставлению муниципальной услуги</w:t>
            </w:r>
          </w:p>
          <w:p w14:paraId="0817CDF5" w14:textId="77777777" w:rsidR="00386604" w:rsidRPr="00386604" w:rsidRDefault="00386604" w:rsidP="00386604">
            <w:pPr>
              <w:widowControl w:val="0"/>
              <w:tabs>
                <w:tab w:val="left" w:pos="-345"/>
              </w:tabs>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386604">
              <w:rPr>
                <w:rFonts w:ascii="Times New Roman" w:eastAsia="Times New Roman" w:hAnsi="Times New Roman" w:cs="Times New Roman"/>
                <w:sz w:val="24"/>
                <w:szCs w:val="24"/>
                <w:lang w:eastAsia="zh-CN"/>
              </w:rPr>
              <w:t>«</w:t>
            </w:r>
            <w:r w:rsidRPr="00386604">
              <w:rPr>
                <w:rFonts w:ascii="Times New Roman" w:eastAsia="Times New Roman" w:hAnsi="Times New Roman" w:cs="Times New Roman"/>
                <w:bCs/>
                <w:sz w:val="24"/>
                <w:szCs w:val="24"/>
                <w:lang w:eastAsia="zh-CN"/>
              </w:rPr>
              <w:t>Заключение соглашения об установлении сервитута в отношении земельных участков, находящихся в муниципальной собственности, и государственная собственность на которые не разграничена</w:t>
            </w:r>
            <w:r w:rsidRPr="00386604">
              <w:rPr>
                <w:rFonts w:ascii="Times New Roman" w:eastAsia="Times New Roman" w:hAnsi="Times New Roman" w:cs="Times New Roman"/>
                <w:sz w:val="24"/>
                <w:szCs w:val="24"/>
                <w:lang w:eastAsia="zh-CN"/>
              </w:rPr>
              <w:t xml:space="preserve">», </w:t>
            </w:r>
          </w:p>
          <w:p w14:paraId="1444E68E" w14:textId="77777777" w:rsidR="00386604" w:rsidRPr="00386604" w:rsidRDefault="00386604" w:rsidP="00386604">
            <w:pPr>
              <w:widowControl w:val="0"/>
              <w:tabs>
                <w:tab w:val="left" w:pos="-345"/>
              </w:tabs>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386604">
              <w:rPr>
                <w:rFonts w:ascii="Times New Roman" w:eastAsia="Times New Roman" w:hAnsi="Times New Roman" w:cs="Times New Roman"/>
                <w:sz w:val="24"/>
                <w:szCs w:val="24"/>
                <w:lang w:eastAsia="zh-CN"/>
              </w:rPr>
              <w:t>утвержденному постановлением администрации городского округа «Александровск-</w:t>
            </w:r>
          </w:p>
          <w:p w14:paraId="324D920E" w14:textId="77777777" w:rsidR="00386604" w:rsidRDefault="00386604" w:rsidP="00386604">
            <w:pPr>
              <w:widowControl w:val="0"/>
              <w:tabs>
                <w:tab w:val="left" w:pos="-345"/>
              </w:tabs>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386604">
              <w:rPr>
                <w:rFonts w:ascii="Times New Roman" w:eastAsia="Times New Roman" w:hAnsi="Times New Roman" w:cs="Times New Roman"/>
                <w:sz w:val="24"/>
                <w:szCs w:val="24"/>
                <w:lang w:eastAsia="zh-CN"/>
              </w:rPr>
              <w:t>Сахалинский район»</w:t>
            </w:r>
          </w:p>
          <w:p w14:paraId="4FC73B98" w14:textId="77777777" w:rsidR="001302EC" w:rsidRPr="00386604" w:rsidRDefault="001302EC" w:rsidP="00386604">
            <w:pPr>
              <w:widowControl w:val="0"/>
              <w:tabs>
                <w:tab w:val="left" w:pos="-345"/>
              </w:tabs>
              <w:suppressAutoHyphens/>
              <w:autoSpaceDE w:val="0"/>
              <w:spacing w:after="0" w:line="240" w:lineRule="auto"/>
              <w:contextualSpacing/>
              <w:jc w:val="center"/>
              <w:rPr>
                <w:rFonts w:ascii="Times New Roman" w:eastAsia="Times New Roman" w:hAnsi="Times New Roman" w:cs="Times New Roman"/>
                <w:sz w:val="24"/>
                <w:szCs w:val="24"/>
                <w:lang w:eastAsia="zh-CN"/>
              </w:rPr>
            </w:pPr>
          </w:p>
          <w:p w14:paraId="56D79D51" w14:textId="77777777" w:rsidR="00386604" w:rsidRPr="00386604" w:rsidRDefault="00386604" w:rsidP="001302EC">
            <w:pPr>
              <w:widowControl w:val="0"/>
              <w:tabs>
                <w:tab w:val="left" w:pos="-345"/>
              </w:tabs>
              <w:suppressAutoHyphens/>
              <w:autoSpaceDE w:val="0"/>
              <w:spacing w:after="0" w:line="240" w:lineRule="auto"/>
              <w:contextualSpacing/>
              <w:jc w:val="center"/>
              <w:rPr>
                <w:rFonts w:ascii="Courier New" w:eastAsia="Times New Roman" w:hAnsi="Courier New" w:cs="Courier New"/>
                <w:sz w:val="20"/>
                <w:szCs w:val="20"/>
                <w:lang w:eastAsia="zh-CN"/>
              </w:rPr>
            </w:pPr>
          </w:p>
        </w:tc>
      </w:tr>
    </w:tbl>
    <w:p w14:paraId="292B990B" w14:textId="23369812" w:rsidR="00386604" w:rsidRDefault="00386604" w:rsidP="00386604">
      <w:pPr>
        <w:suppressAutoHyphens/>
        <w:spacing w:after="0" w:line="240" w:lineRule="auto"/>
        <w:jc w:val="center"/>
        <w:rPr>
          <w:rFonts w:ascii="Times New Roman" w:eastAsia="Times New Roman" w:hAnsi="Times New Roman" w:cs="Times New Roman"/>
          <w:sz w:val="28"/>
          <w:szCs w:val="28"/>
          <w:lang w:eastAsia="zh-CN"/>
        </w:rPr>
      </w:pPr>
      <w:r w:rsidRPr="00386604">
        <w:rPr>
          <w:rFonts w:ascii="Times New Roman" w:eastAsia="Times New Roman" w:hAnsi="Times New Roman" w:cs="Times New Roman"/>
          <w:b/>
          <w:noProof/>
          <w:sz w:val="24"/>
          <w:szCs w:val="24"/>
          <w:lang w:eastAsia="ru-RU"/>
        </w:rPr>
        <w:drawing>
          <wp:inline distT="0" distB="0" distL="0" distR="0" wp14:anchorId="502DB06D" wp14:editId="5B1F7347">
            <wp:extent cx="657225" cy="847725"/>
            <wp:effectExtent l="0" t="0" r="9525" b="9525"/>
            <wp:docPr id="4" name="Рисунок 4" descr="GERB_A_SAK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A_SAKH"/>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57225" cy="847725"/>
                    </a:xfrm>
                    <a:prstGeom prst="rect">
                      <a:avLst/>
                    </a:prstGeom>
                    <a:noFill/>
                    <a:ln>
                      <a:noFill/>
                    </a:ln>
                  </pic:spPr>
                </pic:pic>
              </a:graphicData>
            </a:graphic>
          </wp:inline>
        </w:drawing>
      </w:r>
    </w:p>
    <w:p w14:paraId="3AE02A90" w14:textId="77777777" w:rsidR="00D63963" w:rsidRDefault="00D63963" w:rsidP="00D63963">
      <w:pPr>
        <w:spacing w:after="0" w:line="240" w:lineRule="auto"/>
        <w:jc w:val="center"/>
        <w:rPr>
          <w:rFonts w:ascii="Times New Roman" w:eastAsia="Times New Roman" w:hAnsi="Times New Roman" w:cs="Times New Roman"/>
          <w:b/>
          <w:sz w:val="28"/>
          <w:szCs w:val="28"/>
          <w:lang w:eastAsia="ru-RU"/>
        </w:rPr>
      </w:pPr>
      <w:r w:rsidRPr="00CF5A09">
        <w:rPr>
          <w:rFonts w:ascii="Times New Roman" w:eastAsia="Times New Roman" w:hAnsi="Times New Roman" w:cs="Times New Roman"/>
          <w:b/>
          <w:sz w:val="28"/>
          <w:szCs w:val="28"/>
          <w:lang w:eastAsia="ru-RU"/>
        </w:rPr>
        <w:t>АДМИНИСТРАЦИЯ</w:t>
      </w:r>
      <w:r>
        <w:rPr>
          <w:rFonts w:ascii="Times New Roman" w:eastAsia="Times New Roman" w:hAnsi="Times New Roman" w:cs="Times New Roman"/>
          <w:b/>
          <w:sz w:val="28"/>
          <w:szCs w:val="28"/>
          <w:lang w:eastAsia="ru-RU"/>
        </w:rPr>
        <w:t xml:space="preserve"> </w:t>
      </w:r>
    </w:p>
    <w:p w14:paraId="44CDAE77" w14:textId="77777777" w:rsidR="00D63963" w:rsidRDefault="00D63963" w:rsidP="00D63963">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АЛЕКСАНДРОВСК-САХАЛИНСКОГО </w:t>
      </w:r>
    </w:p>
    <w:p w14:paraId="21AAECCA" w14:textId="77777777" w:rsidR="00D63963" w:rsidRPr="00A10E91" w:rsidRDefault="00D63963" w:rsidP="00D63963">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28"/>
          <w:szCs w:val="28"/>
          <w:lang w:eastAsia="ru-RU"/>
        </w:rPr>
        <w:t>МУНИЦИПАЛЬНОГО ОКРУГА САХАЛИНСКОЙ ОБЛАСТИ</w:t>
      </w:r>
    </w:p>
    <w:p w14:paraId="354AC7E4" w14:textId="77777777" w:rsidR="00D63963" w:rsidRPr="007838C8" w:rsidRDefault="00D63963" w:rsidP="00D63963">
      <w:pPr>
        <w:spacing w:after="0"/>
        <w:ind w:left="360" w:hanging="360"/>
        <w:jc w:val="center"/>
        <w:rPr>
          <w:rFonts w:ascii="Times New Roman" w:hAnsi="Times New Roman" w:cs="Times New Roman"/>
          <w:sz w:val="20"/>
          <w:szCs w:val="20"/>
        </w:rPr>
      </w:pPr>
      <w:r w:rsidRPr="007838C8">
        <w:rPr>
          <w:rFonts w:ascii="Times New Roman" w:hAnsi="Times New Roman" w:cs="Times New Roman"/>
          <w:sz w:val="20"/>
          <w:szCs w:val="20"/>
        </w:rPr>
        <w:t>694420 г. Александровск–Сахалинский, ул. Советская, 7,</w:t>
      </w:r>
    </w:p>
    <w:p w14:paraId="10E34CC0" w14:textId="77777777" w:rsidR="00D63963" w:rsidRPr="007838C8" w:rsidRDefault="00D63963" w:rsidP="00D63963">
      <w:pPr>
        <w:spacing w:after="0"/>
        <w:ind w:left="360" w:hanging="360"/>
        <w:jc w:val="center"/>
        <w:rPr>
          <w:rFonts w:ascii="Times New Roman" w:hAnsi="Times New Roman" w:cs="Times New Roman"/>
          <w:sz w:val="20"/>
          <w:szCs w:val="20"/>
        </w:rPr>
      </w:pPr>
      <w:r w:rsidRPr="007838C8">
        <w:rPr>
          <w:rFonts w:ascii="Times New Roman" w:hAnsi="Times New Roman" w:cs="Times New Roman"/>
          <w:sz w:val="20"/>
          <w:szCs w:val="20"/>
        </w:rPr>
        <w:t xml:space="preserve">тел./факс: 8(42434) 4-25-55 </w:t>
      </w:r>
      <w:proofErr w:type="spellStart"/>
      <w:r w:rsidRPr="007838C8">
        <w:rPr>
          <w:rFonts w:ascii="Times New Roman" w:hAnsi="Times New Roman" w:cs="Times New Roman"/>
          <w:sz w:val="20"/>
          <w:szCs w:val="20"/>
        </w:rPr>
        <w:t>e-mail</w:t>
      </w:r>
      <w:proofErr w:type="spellEnd"/>
      <w:r w:rsidRPr="007838C8">
        <w:rPr>
          <w:rFonts w:ascii="Times New Roman" w:hAnsi="Times New Roman" w:cs="Times New Roman"/>
          <w:sz w:val="20"/>
          <w:szCs w:val="20"/>
        </w:rPr>
        <w:t xml:space="preserve">: </w:t>
      </w:r>
      <w:hyperlink r:id="rId27" w:history="1">
        <w:r w:rsidRPr="007838C8">
          <w:rPr>
            <w:rStyle w:val="a4"/>
            <w:rFonts w:ascii="Times New Roman" w:hAnsi="Times New Roman" w:cs="Times New Roman"/>
            <w:sz w:val="20"/>
            <w:szCs w:val="20"/>
          </w:rPr>
          <w:t>a</w:t>
        </w:r>
        <w:r w:rsidRPr="007838C8">
          <w:rPr>
            <w:rStyle w:val="a4"/>
            <w:rFonts w:ascii="Times New Roman" w:hAnsi="Times New Roman" w:cs="Times New Roman"/>
            <w:sz w:val="20"/>
            <w:szCs w:val="20"/>
            <w:lang w:val="en-US"/>
          </w:rPr>
          <w:t>leksandrovsk</w:t>
        </w:r>
        <w:r w:rsidRPr="007838C8">
          <w:rPr>
            <w:rStyle w:val="a4"/>
            <w:rFonts w:ascii="Times New Roman" w:hAnsi="Times New Roman" w:cs="Times New Roman"/>
            <w:sz w:val="20"/>
            <w:szCs w:val="20"/>
          </w:rPr>
          <w:t>@sakhalin.</w:t>
        </w:r>
        <w:r w:rsidRPr="007838C8">
          <w:rPr>
            <w:rStyle w:val="a4"/>
            <w:rFonts w:ascii="Times New Roman" w:hAnsi="Times New Roman" w:cs="Times New Roman"/>
            <w:sz w:val="20"/>
            <w:szCs w:val="20"/>
            <w:lang w:val="en-US"/>
          </w:rPr>
          <w:t>gov</w:t>
        </w:r>
        <w:r w:rsidRPr="007838C8">
          <w:rPr>
            <w:rStyle w:val="a4"/>
            <w:rFonts w:ascii="Times New Roman" w:hAnsi="Times New Roman" w:cs="Times New Roman"/>
            <w:sz w:val="20"/>
            <w:szCs w:val="20"/>
          </w:rPr>
          <w:t>.ru</w:t>
        </w:r>
      </w:hyperlink>
      <w:r w:rsidRPr="007838C8">
        <w:rPr>
          <w:rFonts w:ascii="Times New Roman" w:hAnsi="Times New Roman" w:cs="Times New Roman"/>
          <w:sz w:val="20"/>
          <w:szCs w:val="20"/>
        </w:rPr>
        <w:t xml:space="preserve">;  </w:t>
      </w:r>
      <w:hyperlink r:id="rId28" w:history="1">
        <w:r w:rsidRPr="007838C8">
          <w:rPr>
            <w:rStyle w:val="a4"/>
            <w:rFonts w:ascii="Times New Roman" w:hAnsi="Times New Roman" w:cs="Times New Roman"/>
            <w:sz w:val="20"/>
            <w:szCs w:val="20"/>
          </w:rPr>
          <w:t>http</w:t>
        </w:r>
        <w:r w:rsidRPr="007838C8">
          <w:rPr>
            <w:rStyle w:val="a4"/>
            <w:rFonts w:ascii="Times New Roman" w:hAnsi="Times New Roman" w:cs="Times New Roman"/>
            <w:sz w:val="20"/>
            <w:szCs w:val="20"/>
            <w:lang w:val="en-US"/>
          </w:rPr>
          <w:t>s</w:t>
        </w:r>
        <w:r w:rsidRPr="007838C8">
          <w:rPr>
            <w:rStyle w:val="a4"/>
            <w:rFonts w:ascii="Times New Roman" w:hAnsi="Times New Roman" w:cs="Times New Roman"/>
            <w:sz w:val="20"/>
            <w:szCs w:val="20"/>
          </w:rPr>
          <w:t>://</w:t>
        </w:r>
        <w:r w:rsidRPr="007838C8">
          <w:rPr>
            <w:rStyle w:val="a4"/>
            <w:rFonts w:ascii="Times New Roman" w:hAnsi="Times New Roman" w:cs="Times New Roman"/>
            <w:sz w:val="20"/>
            <w:szCs w:val="20"/>
            <w:lang w:val="en-US"/>
          </w:rPr>
          <w:t>www</w:t>
        </w:r>
        <w:r w:rsidRPr="007838C8">
          <w:rPr>
            <w:rStyle w:val="a4"/>
            <w:rFonts w:ascii="Times New Roman" w:hAnsi="Times New Roman" w:cs="Times New Roman"/>
            <w:sz w:val="20"/>
            <w:szCs w:val="20"/>
          </w:rPr>
          <w:t>.aleks-sakh.ru</w:t>
        </w:r>
      </w:hyperlink>
    </w:p>
    <w:p w14:paraId="491C6B49" w14:textId="2DF75E7E" w:rsidR="00386604" w:rsidRPr="00386604" w:rsidRDefault="00386604" w:rsidP="00386604">
      <w:pPr>
        <w:suppressAutoHyphens/>
        <w:spacing w:after="0" w:line="240" w:lineRule="auto"/>
        <w:jc w:val="center"/>
        <w:rPr>
          <w:rFonts w:ascii="Times New Roman" w:eastAsia="Times New Roman" w:hAnsi="Times New Roman" w:cs="Times New Roman"/>
          <w:lang w:eastAsia="zh-CN"/>
        </w:rPr>
      </w:pPr>
      <w:r w:rsidRPr="00386604">
        <w:rPr>
          <w:rFonts w:ascii="Times New Roman" w:eastAsia="Times New Roman" w:hAnsi="Times New Roman" w:cs="Times New Roman"/>
          <w:noProof/>
          <w:lang w:eastAsia="ru-RU"/>
        </w:rPr>
        <w:drawing>
          <wp:inline distT="0" distB="0" distL="0" distR="0" wp14:anchorId="03D6158D" wp14:editId="3A1AB751">
            <wp:extent cx="5743575" cy="1047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743575" cy="104775"/>
                    </a:xfrm>
                    <a:prstGeom prst="rect">
                      <a:avLst/>
                    </a:prstGeom>
                    <a:noFill/>
                    <a:ln>
                      <a:noFill/>
                    </a:ln>
                  </pic:spPr>
                </pic:pic>
              </a:graphicData>
            </a:graphic>
          </wp:inline>
        </w:drawing>
      </w:r>
    </w:p>
    <w:p w14:paraId="624CB07A" w14:textId="77777777" w:rsidR="00386604" w:rsidRPr="00386604" w:rsidRDefault="00386604" w:rsidP="00386604">
      <w:pPr>
        <w:suppressAutoHyphens/>
        <w:spacing w:after="0" w:line="240" w:lineRule="auto"/>
        <w:jc w:val="both"/>
        <w:rPr>
          <w:rFonts w:ascii="Times New Roman" w:eastAsia="Times New Roman" w:hAnsi="Times New Roman" w:cs="Times New Roman"/>
          <w:lang w:eastAsia="zh-CN"/>
        </w:rPr>
      </w:pPr>
    </w:p>
    <w:tbl>
      <w:tblPr>
        <w:tblW w:w="11448" w:type="dxa"/>
        <w:tblLayout w:type="fixed"/>
        <w:tblLook w:val="0000" w:firstRow="0" w:lastRow="0" w:firstColumn="0" w:lastColumn="0" w:noHBand="0" w:noVBand="0"/>
      </w:tblPr>
      <w:tblGrid>
        <w:gridCol w:w="2570"/>
        <w:gridCol w:w="2500"/>
        <w:gridCol w:w="798"/>
        <w:gridCol w:w="102"/>
        <w:gridCol w:w="3919"/>
        <w:gridCol w:w="1559"/>
      </w:tblGrid>
      <w:tr w:rsidR="00386604" w:rsidRPr="00386604" w14:paraId="283E82DD" w14:textId="77777777" w:rsidTr="00386604">
        <w:tc>
          <w:tcPr>
            <w:tcW w:w="2570" w:type="dxa"/>
          </w:tcPr>
          <w:p w14:paraId="331B13CF" w14:textId="77777777" w:rsidR="00386604" w:rsidRPr="00386604" w:rsidRDefault="00386604" w:rsidP="00386604">
            <w:pPr>
              <w:suppressAutoHyphens/>
              <w:spacing w:after="0" w:line="240" w:lineRule="auto"/>
              <w:rPr>
                <w:rFonts w:ascii="Times New Roman" w:eastAsia="Times New Roman" w:hAnsi="Times New Roman" w:cs="Times New Roman"/>
                <w:sz w:val="26"/>
                <w:szCs w:val="26"/>
                <w:lang w:eastAsia="zh-CN"/>
              </w:rPr>
            </w:pPr>
            <w:r w:rsidRPr="00386604">
              <w:rPr>
                <w:rFonts w:ascii="Times New Roman" w:eastAsia="Times New Roman" w:hAnsi="Times New Roman" w:cs="Times New Roman"/>
                <w:sz w:val="26"/>
                <w:szCs w:val="26"/>
                <w:lang w:eastAsia="zh-CN"/>
              </w:rPr>
              <w:t xml:space="preserve">№___________  </w:t>
            </w:r>
          </w:p>
        </w:tc>
        <w:tc>
          <w:tcPr>
            <w:tcW w:w="3400" w:type="dxa"/>
            <w:gridSpan w:val="3"/>
          </w:tcPr>
          <w:p w14:paraId="30D3BDB9" w14:textId="77777777" w:rsidR="00386604" w:rsidRPr="00386604" w:rsidRDefault="00386604" w:rsidP="00386604">
            <w:pPr>
              <w:suppressAutoHyphens/>
              <w:spacing w:after="0" w:line="240" w:lineRule="auto"/>
              <w:rPr>
                <w:rFonts w:ascii="Times New Roman" w:eastAsia="Times New Roman" w:hAnsi="Times New Roman" w:cs="Times New Roman"/>
                <w:sz w:val="26"/>
                <w:szCs w:val="26"/>
                <w:lang w:eastAsia="zh-CN"/>
              </w:rPr>
            </w:pPr>
            <w:proofErr w:type="gramStart"/>
            <w:r w:rsidRPr="00386604">
              <w:rPr>
                <w:rFonts w:ascii="Times New Roman" w:eastAsia="Times New Roman" w:hAnsi="Times New Roman" w:cs="Times New Roman"/>
                <w:sz w:val="26"/>
                <w:szCs w:val="26"/>
                <w:lang w:eastAsia="zh-CN"/>
              </w:rPr>
              <w:t>от  _</w:t>
            </w:r>
            <w:proofErr w:type="gramEnd"/>
            <w:r w:rsidRPr="00386604">
              <w:rPr>
                <w:rFonts w:ascii="Times New Roman" w:eastAsia="Times New Roman" w:hAnsi="Times New Roman" w:cs="Times New Roman"/>
                <w:sz w:val="26"/>
                <w:szCs w:val="26"/>
                <w:lang w:eastAsia="zh-CN"/>
              </w:rPr>
              <w:t>_____________</w:t>
            </w:r>
          </w:p>
        </w:tc>
        <w:tc>
          <w:tcPr>
            <w:tcW w:w="5478" w:type="dxa"/>
            <w:gridSpan w:val="2"/>
          </w:tcPr>
          <w:p w14:paraId="46222DA9" w14:textId="77777777" w:rsidR="00386604" w:rsidRPr="00386604" w:rsidRDefault="00386604" w:rsidP="00386604">
            <w:pPr>
              <w:suppressAutoHyphens/>
              <w:spacing w:after="0" w:line="240" w:lineRule="auto"/>
              <w:ind w:left="252"/>
              <w:rPr>
                <w:rFonts w:ascii="Times New Roman" w:eastAsia="Times New Roman" w:hAnsi="Times New Roman" w:cs="Times New Roman"/>
                <w:b/>
                <w:sz w:val="27"/>
                <w:szCs w:val="27"/>
                <w:lang w:eastAsia="zh-CN"/>
              </w:rPr>
            </w:pPr>
          </w:p>
        </w:tc>
      </w:tr>
      <w:tr w:rsidR="00386604" w:rsidRPr="00386604" w14:paraId="0869A0E8" w14:textId="77777777" w:rsidTr="00386604">
        <w:tblPrEx>
          <w:tblLook w:val="01E0" w:firstRow="1" w:lastRow="1" w:firstColumn="1" w:lastColumn="1" w:noHBand="0" w:noVBand="0"/>
        </w:tblPrEx>
        <w:trPr>
          <w:gridAfter w:val="3"/>
          <w:wAfter w:w="5580" w:type="dxa"/>
        </w:trPr>
        <w:tc>
          <w:tcPr>
            <w:tcW w:w="5868" w:type="dxa"/>
            <w:gridSpan w:val="3"/>
          </w:tcPr>
          <w:p w14:paraId="012F234B" w14:textId="77777777" w:rsidR="00386604" w:rsidRPr="00386604" w:rsidRDefault="00386604" w:rsidP="00386604">
            <w:pPr>
              <w:tabs>
                <w:tab w:val="left" w:pos="5954"/>
              </w:tabs>
              <w:suppressAutoHyphens/>
              <w:spacing w:after="0" w:line="240" w:lineRule="auto"/>
              <w:jc w:val="both"/>
              <w:rPr>
                <w:rFonts w:ascii="Times New Roman" w:eastAsia="Times New Roman" w:hAnsi="Times New Roman" w:cs="Times New Roman"/>
                <w:sz w:val="24"/>
                <w:szCs w:val="24"/>
                <w:lang w:eastAsia="zh-CN"/>
              </w:rPr>
            </w:pPr>
          </w:p>
        </w:tc>
      </w:tr>
      <w:tr w:rsidR="00386604" w:rsidRPr="00386604" w14:paraId="70BC2B6F" w14:textId="77777777" w:rsidTr="00386604">
        <w:trPr>
          <w:gridBefore w:val="2"/>
          <w:gridAfter w:val="1"/>
          <w:wBefore w:w="5070" w:type="dxa"/>
          <w:wAfter w:w="1559" w:type="dxa"/>
          <w:trHeight w:val="1168"/>
        </w:trPr>
        <w:tc>
          <w:tcPr>
            <w:tcW w:w="4819" w:type="dxa"/>
            <w:gridSpan w:val="3"/>
            <w:shd w:val="clear" w:color="auto" w:fill="auto"/>
          </w:tcPr>
          <w:p w14:paraId="574EA1A6" w14:textId="77777777" w:rsidR="00386604" w:rsidRPr="00386604" w:rsidRDefault="00386604" w:rsidP="001302EC">
            <w:pPr>
              <w:suppressAutoHyphens/>
              <w:spacing w:after="0" w:line="240" w:lineRule="auto"/>
              <w:jc w:val="right"/>
              <w:rPr>
                <w:rFonts w:ascii="Times New Roman" w:eastAsia="Times New Roman" w:hAnsi="Times New Roman" w:cs="Times New Roman"/>
                <w:sz w:val="24"/>
                <w:szCs w:val="24"/>
                <w:lang w:eastAsia="zh-CN"/>
              </w:rPr>
            </w:pPr>
            <w:r w:rsidRPr="00386604">
              <w:rPr>
                <w:rFonts w:ascii="Times New Roman" w:eastAsia="Times New Roman" w:hAnsi="Times New Roman" w:cs="Times New Roman"/>
                <w:sz w:val="24"/>
                <w:szCs w:val="24"/>
                <w:lang w:eastAsia="zh-CN"/>
              </w:rPr>
              <w:t>Заявителю</w:t>
            </w:r>
          </w:p>
          <w:p w14:paraId="7E9C3993" w14:textId="77777777" w:rsidR="00386604" w:rsidRPr="00386604" w:rsidRDefault="00386604" w:rsidP="001302EC">
            <w:pPr>
              <w:suppressAutoHyphens/>
              <w:spacing w:after="0" w:line="240" w:lineRule="auto"/>
              <w:jc w:val="right"/>
              <w:rPr>
                <w:rFonts w:ascii="Times New Roman" w:eastAsia="Times New Roman" w:hAnsi="Times New Roman" w:cs="Times New Roman"/>
                <w:sz w:val="24"/>
                <w:szCs w:val="24"/>
                <w:lang w:eastAsia="zh-CN"/>
              </w:rPr>
            </w:pPr>
          </w:p>
          <w:p w14:paraId="4A59C3DF" w14:textId="77777777" w:rsidR="00386604" w:rsidRPr="00386604" w:rsidRDefault="00386604" w:rsidP="001302EC">
            <w:pPr>
              <w:suppressAutoHyphens/>
              <w:spacing w:after="0" w:line="240" w:lineRule="auto"/>
              <w:jc w:val="right"/>
              <w:rPr>
                <w:rFonts w:ascii="Times New Roman" w:eastAsia="Times New Roman" w:hAnsi="Times New Roman" w:cs="Times New Roman"/>
                <w:sz w:val="24"/>
                <w:szCs w:val="24"/>
                <w:lang w:eastAsia="zh-CN"/>
              </w:rPr>
            </w:pPr>
            <w:r w:rsidRPr="00386604">
              <w:rPr>
                <w:rFonts w:ascii="Times New Roman" w:eastAsia="Times New Roman" w:hAnsi="Times New Roman" w:cs="Times New Roman"/>
                <w:sz w:val="24"/>
                <w:szCs w:val="24"/>
                <w:lang w:eastAsia="zh-CN"/>
              </w:rPr>
              <w:t>Адрес местонахождения заявителя</w:t>
            </w:r>
          </w:p>
        </w:tc>
      </w:tr>
    </w:tbl>
    <w:p w14:paraId="7DDB30F7" w14:textId="77777777" w:rsidR="00386604" w:rsidRPr="00386604" w:rsidRDefault="00386604" w:rsidP="00386604">
      <w:pPr>
        <w:suppressAutoHyphens/>
        <w:spacing w:after="0" w:line="240" w:lineRule="auto"/>
        <w:jc w:val="center"/>
        <w:rPr>
          <w:rFonts w:ascii="Times New Roman" w:eastAsia="Times New Roman" w:hAnsi="Times New Roman" w:cs="Times New Roman"/>
          <w:sz w:val="24"/>
          <w:szCs w:val="24"/>
          <w:lang w:eastAsia="zh-CN"/>
        </w:rPr>
      </w:pPr>
    </w:p>
    <w:p w14:paraId="5CF26672" w14:textId="77777777" w:rsidR="00386604" w:rsidRPr="00386604" w:rsidRDefault="00386604" w:rsidP="00386604">
      <w:pPr>
        <w:suppressAutoHyphens/>
        <w:spacing w:after="0" w:line="240" w:lineRule="auto"/>
        <w:jc w:val="center"/>
        <w:rPr>
          <w:rFonts w:ascii="Times New Roman" w:eastAsia="Times New Roman" w:hAnsi="Times New Roman" w:cs="Times New Roman"/>
          <w:b/>
          <w:sz w:val="24"/>
          <w:szCs w:val="24"/>
          <w:lang w:eastAsia="zh-CN"/>
        </w:rPr>
      </w:pPr>
      <w:r w:rsidRPr="00386604">
        <w:rPr>
          <w:rFonts w:ascii="Times New Roman" w:eastAsia="Times New Roman" w:hAnsi="Times New Roman" w:cs="Times New Roman"/>
          <w:b/>
          <w:sz w:val="24"/>
          <w:szCs w:val="24"/>
          <w:lang w:eastAsia="zh-CN"/>
        </w:rPr>
        <w:t xml:space="preserve">УВЕДОМЛЕНИЕ </w:t>
      </w:r>
    </w:p>
    <w:p w14:paraId="5A5100D9" w14:textId="77777777" w:rsidR="00386604" w:rsidRPr="00386604" w:rsidRDefault="00386604" w:rsidP="00386604">
      <w:pPr>
        <w:suppressAutoHyphens/>
        <w:spacing w:after="0" w:line="240" w:lineRule="auto"/>
        <w:jc w:val="center"/>
        <w:rPr>
          <w:rFonts w:ascii="Times New Roman" w:eastAsia="Times New Roman" w:hAnsi="Times New Roman" w:cs="Times New Roman"/>
          <w:b/>
          <w:sz w:val="24"/>
          <w:szCs w:val="24"/>
          <w:lang w:eastAsia="zh-CN"/>
        </w:rPr>
      </w:pPr>
      <w:r w:rsidRPr="00386604">
        <w:rPr>
          <w:rFonts w:ascii="Times New Roman" w:eastAsia="Times New Roman" w:hAnsi="Times New Roman" w:cs="Times New Roman"/>
          <w:b/>
          <w:sz w:val="24"/>
          <w:szCs w:val="24"/>
          <w:lang w:eastAsia="zh-CN"/>
        </w:rPr>
        <w:t xml:space="preserve">об отказе в </w:t>
      </w:r>
      <w:r w:rsidRPr="00386604">
        <w:rPr>
          <w:rFonts w:ascii="Times New Roman" w:eastAsia="Times New Roman" w:hAnsi="Times New Roman" w:cs="Times New Roman"/>
          <w:b/>
          <w:bCs/>
          <w:sz w:val="24"/>
          <w:szCs w:val="24"/>
          <w:lang w:eastAsia="zh-CN"/>
        </w:rPr>
        <w:t>предоставлении муниципальной услуги «Заключение соглашения об установлении сервитута в отношении земельных участков, находящихся в муниципальной собственности, и государственная собственность на которые не разграничена</w:t>
      </w:r>
      <w:r w:rsidRPr="00386604">
        <w:rPr>
          <w:rFonts w:ascii="Times New Roman" w:eastAsia="Times New Roman" w:hAnsi="Times New Roman" w:cs="Times New Roman"/>
          <w:b/>
          <w:sz w:val="24"/>
          <w:szCs w:val="24"/>
          <w:lang w:eastAsia="zh-CN"/>
        </w:rPr>
        <w:t>»</w:t>
      </w:r>
    </w:p>
    <w:p w14:paraId="709A7213" w14:textId="77777777" w:rsidR="00386604" w:rsidRPr="00386604" w:rsidRDefault="00386604" w:rsidP="00386604">
      <w:pPr>
        <w:suppressAutoHyphens/>
        <w:spacing w:after="0" w:line="240" w:lineRule="auto"/>
        <w:rPr>
          <w:rFonts w:ascii="Times New Roman" w:eastAsia="Times New Roman" w:hAnsi="Times New Roman" w:cs="Times New Roman"/>
          <w:b/>
          <w:sz w:val="24"/>
          <w:szCs w:val="24"/>
          <w:lang w:eastAsia="zh-CN"/>
        </w:rPr>
      </w:pPr>
    </w:p>
    <w:p w14:paraId="467EFFAD" w14:textId="6D061E05" w:rsidR="00386604" w:rsidRPr="00386604" w:rsidRDefault="00386604" w:rsidP="00386604">
      <w:pPr>
        <w:suppressAutoHyphens/>
        <w:spacing w:after="0" w:line="240" w:lineRule="auto"/>
        <w:ind w:firstLine="720"/>
        <w:jc w:val="both"/>
        <w:rPr>
          <w:rFonts w:ascii="Times New Roman" w:eastAsia="Times New Roman" w:hAnsi="Times New Roman" w:cs="Times New Roman"/>
          <w:sz w:val="24"/>
          <w:szCs w:val="24"/>
          <w:lang w:eastAsia="zh-CN"/>
        </w:rPr>
      </w:pPr>
      <w:r w:rsidRPr="00386604">
        <w:rPr>
          <w:rFonts w:ascii="Times New Roman" w:eastAsia="Times New Roman" w:hAnsi="Times New Roman" w:cs="Times New Roman"/>
          <w:sz w:val="24"/>
          <w:szCs w:val="24"/>
          <w:lang w:eastAsia="zh-CN"/>
        </w:rPr>
        <w:t>Администрация Александровск-Сахалинск</w:t>
      </w:r>
      <w:r w:rsidR="00D63963">
        <w:rPr>
          <w:rFonts w:ascii="Times New Roman" w:eastAsia="Times New Roman" w:hAnsi="Times New Roman" w:cs="Times New Roman"/>
          <w:sz w:val="24"/>
          <w:szCs w:val="24"/>
          <w:lang w:eastAsia="zh-CN"/>
        </w:rPr>
        <w:t xml:space="preserve">ого муниципального округа Сахалинской </w:t>
      </w:r>
      <w:proofErr w:type="gramStart"/>
      <w:r w:rsidR="00D63963">
        <w:rPr>
          <w:rFonts w:ascii="Times New Roman" w:eastAsia="Times New Roman" w:hAnsi="Times New Roman" w:cs="Times New Roman"/>
          <w:sz w:val="24"/>
          <w:szCs w:val="24"/>
          <w:lang w:eastAsia="zh-CN"/>
        </w:rPr>
        <w:t>области</w:t>
      </w:r>
      <w:r w:rsidRPr="00386604">
        <w:rPr>
          <w:rFonts w:ascii="Times New Roman" w:eastAsia="Times New Roman" w:hAnsi="Times New Roman" w:cs="Times New Roman"/>
          <w:sz w:val="24"/>
          <w:szCs w:val="24"/>
          <w:lang w:eastAsia="zh-CN"/>
        </w:rPr>
        <w:t xml:space="preserve">  уведомляет</w:t>
      </w:r>
      <w:proofErr w:type="gramEnd"/>
      <w:r w:rsidRPr="00386604">
        <w:rPr>
          <w:rFonts w:ascii="Times New Roman" w:eastAsia="Times New Roman" w:hAnsi="Times New Roman" w:cs="Times New Roman"/>
          <w:sz w:val="24"/>
          <w:szCs w:val="24"/>
          <w:lang w:eastAsia="zh-CN"/>
        </w:rPr>
        <w:t xml:space="preserve">  Вас о том, что Вам отказано в </w:t>
      </w:r>
      <w:r w:rsidRPr="00386604">
        <w:rPr>
          <w:rFonts w:ascii="Times New Roman" w:eastAsia="Times New Roman" w:hAnsi="Times New Roman" w:cs="Times New Roman"/>
          <w:bCs/>
          <w:sz w:val="24"/>
          <w:szCs w:val="24"/>
          <w:lang w:eastAsia="zh-CN"/>
        </w:rPr>
        <w:t>предоставлении муниципальной услуги</w:t>
      </w:r>
      <w:r w:rsidRPr="00386604">
        <w:rPr>
          <w:rFonts w:ascii="Times New Roman" w:eastAsia="Times New Roman" w:hAnsi="Times New Roman" w:cs="Times New Roman"/>
          <w:b/>
          <w:bCs/>
          <w:sz w:val="24"/>
          <w:szCs w:val="24"/>
          <w:lang w:eastAsia="zh-CN"/>
        </w:rPr>
        <w:t xml:space="preserve"> </w:t>
      </w:r>
      <w:r w:rsidRPr="00386604">
        <w:rPr>
          <w:rFonts w:ascii="Times New Roman" w:eastAsia="Times New Roman" w:hAnsi="Times New Roman" w:cs="Times New Roman"/>
          <w:sz w:val="24"/>
          <w:szCs w:val="24"/>
          <w:lang w:eastAsia="zh-CN"/>
        </w:rPr>
        <w:t>«</w:t>
      </w:r>
      <w:r w:rsidRPr="00386604">
        <w:rPr>
          <w:rFonts w:ascii="Times New Roman" w:eastAsia="Times New Roman" w:hAnsi="Times New Roman" w:cs="Times New Roman"/>
          <w:bCs/>
          <w:sz w:val="24"/>
          <w:szCs w:val="24"/>
          <w:lang w:eastAsia="zh-CN"/>
        </w:rPr>
        <w:t>Заключение соглашения об установлении сервитута в отношении земельных участков, находящихся в муниципальной собственности, и государственная собственность на которые не разграничена</w:t>
      </w:r>
      <w:r w:rsidRPr="00386604">
        <w:rPr>
          <w:rFonts w:ascii="Times New Roman" w:eastAsia="Times New Roman" w:hAnsi="Times New Roman" w:cs="Times New Roman"/>
          <w:sz w:val="24"/>
          <w:szCs w:val="24"/>
          <w:lang w:eastAsia="zh-CN"/>
        </w:rPr>
        <w:t>», в связи …. (указываются основания отказа).</w:t>
      </w:r>
    </w:p>
    <w:p w14:paraId="1123796D" w14:textId="77777777" w:rsidR="00386604" w:rsidRPr="00386604" w:rsidRDefault="00386604" w:rsidP="00386604">
      <w:pPr>
        <w:suppressAutoHyphens/>
        <w:spacing w:after="0" w:line="240" w:lineRule="auto"/>
        <w:ind w:firstLine="709"/>
        <w:jc w:val="both"/>
        <w:rPr>
          <w:rFonts w:ascii="Times New Roman" w:eastAsia="Times New Roman" w:hAnsi="Times New Roman" w:cs="Times New Roman"/>
          <w:sz w:val="24"/>
          <w:szCs w:val="24"/>
          <w:lang w:eastAsia="zh-CN"/>
        </w:rPr>
      </w:pPr>
    </w:p>
    <w:p w14:paraId="18F5FB74" w14:textId="77777777" w:rsidR="00386604" w:rsidRPr="00386604" w:rsidRDefault="00386604" w:rsidP="00386604">
      <w:pPr>
        <w:suppressAutoHyphens/>
        <w:spacing w:after="0" w:line="240" w:lineRule="auto"/>
        <w:rPr>
          <w:rFonts w:ascii="Times New Roman" w:eastAsia="Times New Roman" w:hAnsi="Times New Roman" w:cs="Times New Roman"/>
          <w:sz w:val="24"/>
          <w:szCs w:val="24"/>
          <w:lang w:eastAsia="zh-CN"/>
        </w:rPr>
      </w:pPr>
    </w:p>
    <w:p w14:paraId="2FBC551A" w14:textId="77777777" w:rsidR="00386604" w:rsidRPr="00386604" w:rsidRDefault="00386604" w:rsidP="00386604">
      <w:pPr>
        <w:suppressAutoHyphens/>
        <w:spacing w:after="0" w:line="240" w:lineRule="auto"/>
        <w:rPr>
          <w:rFonts w:ascii="Times New Roman" w:eastAsia="Times New Roman" w:hAnsi="Times New Roman" w:cs="Times New Roman"/>
          <w:sz w:val="24"/>
          <w:szCs w:val="24"/>
          <w:lang w:eastAsia="zh-CN"/>
        </w:rPr>
      </w:pPr>
    </w:p>
    <w:p w14:paraId="178983DB" w14:textId="1374FF0C" w:rsidR="00D63963" w:rsidRDefault="00386604" w:rsidP="002F0E59">
      <w:pPr>
        <w:suppressAutoHyphens/>
        <w:spacing w:after="0" w:line="240" w:lineRule="auto"/>
        <w:rPr>
          <w:rFonts w:ascii="Times New Roman" w:eastAsia="Times New Roman" w:hAnsi="Times New Roman" w:cs="Times New Roman"/>
          <w:sz w:val="24"/>
          <w:szCs w:val="24"/>
          <w:lang w:eastAsia="zh-CN"/>
        </w:rPr>
      </w:pPr>
      <w:r w:rsidRPr="00386604">
        <w:rPr>
          <w:rFonts w:ascii="Times New Roman" w:eastAsia="Times New Roman" w:hAnsi="Times New Roman" w:cs="Times New Roman"/>
          <w:sz w:val="24"/>
          <w:szCs w:val="24"/>
          <w:lang w:eastAsia="zh-CN"/>
        </w:rPr>
        <w:t xml:space="preserve">Мэр </w:t>
      </w:r>
      <w:r w:rsidR="00D63963">
        <w:rPr>
          <w:rFonts w:ascii="Times New Roman" w:eastAsia="Times New Roman" w:hAnsi="Times New Roman" w:cs="Times New Roman"/>
          <w:sz w:val="24"/>
          <w:szCs w:val="24"/>
          <w:lang w:eastAsia="zh-CN"/>
        </w:rPr>
        <w:t>А</w:t>
      </w:r>
      <w:r w:rsidRPr="00386604">
        <w:rPr>
          <w:rFonts w:ascii="Times New Roman" w:eastAsia="Times New Roman" w:hAnsi="Times New Roman" w:cs="Times New Roman"/>
          <w:sz w:val="24"/>
          <w:szCs w:val="24"/>
          <w:lang w:eastAsia="zh-CN"/>
        </w:rPr>
        <w:t>лександровск-Сахалинск</w:t>
      </w:r>
      <w:r w:rsidR="00D63963">
        <w:rPr>
          <w:rFonts w:ascii="Times New Roman" w:eastAsia="Times New Roman" w:hAnsi="Times New Roman" w:cs="Times New Roman"/>
          <w:sz w:val="24"/>
          <w:szCs w:val="24"/>
          <w:lang w:eastAsia="zh-CN"/>
        </w:rPr>
        <w:t xml:space="preserve">ого </w:t>
      </w:r>
    </w:p>
    <w:p w14:paraId="292477B3" w14:textId="4AE6A3EA" w:rsidR="00CF5A09" w:rsidRPr="00CF5A09" w:rsidRDefault="00EA0F7F" w:rsidP="002F0E59">
      <w:pPr>
        <w:suppressAutoHyphens/>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4"/>
          <w:szCs w:val="24"/>
          <w:lang w:eastAsia="zh-CN"/>
        </w:rPr>
        <w:t>муниципального округа</w:t>
      </w:r>
      <w:r w:rsidR="00386604" w:rsidRPr="00386604">
        <w:rPr>
          <w:rFonts w:ascii="Times New Roman" w:eastAsia="Times New Roman" w:hAnsi="Times New Roman" w:cs="Times New Roman"/>
          <w:sz w:val="24"/>
          <w:szCs w:val="24"/>
          <w:lang w:eastAsia="zh-CN"/>
        </w:rPr>
        <w:tab/>
      </w:r>
      <w:r w:rsidR="00386604" w:rsidRPr="00386604">
        <w:rPr>
          <w:rFonts w:ascii="Times New Roman" w:eastAsia="Times New Roman" w:hAnsi="Times New Roman" w:cs="Times New Roman"/>
          <w:sz w:val="24"/>
          <w:szCs w:val="24"/>
          <w:lang w:eastAsia="zh-CN"/>
        </w:rPr>
        <w:tab/>
      </w:r>
      <w:r w:rsidR="00386604" w:rsidRPr="00386604">
        <w:rPr>
          <w:rFonts w:ascii="Times New Roman" w:eastAsia="Times New Roman" w:hAnsi="Times New Roman" w:cs="Times New Roman"/>
          <w:sz w:val="24"/>
          <w:szCs w:val="24"/>
          <w:lang w:eastAsia="zh-CN"/>
        </w:rPr>
        <w:tab/>
        <w:t xml:space="preserve">                   ____________________</w:t>
      </w:r>
    </w:p>
    <w:sectPr w:rsidR="00CF5A09" w:rsidRPr="00CF5A09" w:rsidSect="001F6A2D">
      <w:footerReference w:type="default" r:id="rId3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7D38E" w14:textId="77777777" w:rsidR="00FF662C" w:rsidRDefault="00FF662C" w:rsidP="00E654EF">
      <w:pPr>
        <w:spacing w:after="0" w:line="240" w:lineRule="auto"/>
      </w:pPr>
      <w:r>
        <w:separator/>
      </w:r>
    </w:p>
  </w:endnote>
  <w:endnote w:type="continuationSeparator" w:id="0">
    <w:p w14:paraId="5B4F0F87" w14:textId="77777777" w:rsidR="00FF662C" w:rsidRDefault="00FF662C" w:rsidP="00E65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Liberation Sans">
    <w:altName w:val="Arial"/>
    <w:panose1 w:val="020B0604020202020204"/>
    <w:charset w:val="01"/>
    <w:family w:val="swiss"/>
    <w:pitch w:val="variable"/>
    <w:sig w:usb0="E0000AFF" w:usb1="500078FF" w:usb2="00000021" w:usb3="00000000" w:csb0="000001BF" w:csb1="00000000"/>
  </w:font>
  <w:font w:name="Droid Sans Fallback">
    <w:charset w:val="01"/>
    <w:family w:val="auto"/>
    <w:pitch w:val="variable"/>
  </w:font>
  <w:font w:name="FreeSans">
    <w:altName w:val="Times New Roman"/>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Helvetica">
    <w:panose1 w:val="020B0604020202020204"/>
    <w:charset w:val="00"/>
    <w:family w:val="swiss"/>
    <w:pitch w:val="variable"/>
    <w:sig w:usb0="00000003" w:usb1="00000000" w:usb2="00000000" w:usb3="00000000" w:csb0="00000001" w:csb1="00000000"/>
  </w:font>
  <w:font w:name="Noto Sans">
    <w:altName w:val="Arial"/>
    <w:charset w:val="00"/>
    <w:family w:val="swiss"/>
    <w:pitch w:val="variable"/>
    <w:sig w:usb0="E00002FF" w:usb1="4000001F" w:usb2="08000029" w:usb3="00000000" w:csb0="00000001" w:csb1="00000000"/>
  </w:font>
  <w:font w:name="Nimbus Roman No9 L">
    <w:altName w:val="Times New Roman"/>
    <w:charset w:val="01"/>
    <w:family w:val="roman"/>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477C3" w14:textId="77777777" w:rsidR="00963568" w:rsidRDefault="00963568">
    <w:pPr>
      <w:pStyle w:val="aa"/>
    </w:pPr>
    <w:r>
      <w:rPr>
        <w:rFonts w:cs="Arial"/>
        <w:b/>
        <w:szCs w:val="18"/>
      </w:rPr>
      <w:t>(п)-5.14.33-420/17</w:t>
    </w:r>
    <w:r>
      <w:rPr>
        <w:rFonts w:cs="Arial"/>
        <w:szCs w:val="18"/>
        <w:lang w:val="en-US"/>
      </w:rPr>
      <w:t>(</w:t>
    </w:r>
    <w:sdt>
      <w:sdtPr>
        <w:rPr>
          <w:rFonts w:cs="Arial"/>
          <w:b/>
          <w:szCs w:val="18"/>
        </w:rPr>
        <w:alias w:val="{File}{_UIVersionString}"/>
        <w:tag w:val="{File}{_UIVersionString}"/>
        <w:id w:val="-191606977"/>
        <w:lock w:val="contentLocked"/>
      </w:sdtPr>
      <w:sdtEndPr/>
      <w:sdtContent>
        <w:r w:rsidRPr="00C75F4B">
          <w:rPr>
            <w:rFonts w:cs="Arial"/>
            <w:szCs w:val="18"/>
          </w:rPr>
          <w:t xml:space="preserve"> </w:t>
        </w:r>
        <w:r w:rsidRPr="0088654F">
          <w:rPr>
            <w:rFonts w:cs="Arial"/>
            <w:szCs w:val="18"/>
          </w:rPr>
          <w:t>Версия</w:t>
        </w:r>
      </w:sdtContent>
    </w:sdt>
    <w:r>
      <w:rPr>
        <w:rFonts w:cs="Arial"/>
        <w:szCs w:val="18"/>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0C3A6" w14:textId="77777777" w:rsidR="00FF662C" w:rsidRDefault="00FF662C" w:rsidP="00E654EF">
      <w:pPr>
        <w:spacing w:after="0" w:line="240" w:lineRule="auto"/>
      </w:pPr>
      <w:r>
        <w:separator/>
      </w:r>
    </w:p>
  </w:footnote>
  <w:footnote w:type="continuationSeparator" w:id="0">
    <w:p w14:paraId="34905BE8" w14:textId="77777777" w:rsidR="00FF662C" w:rsidRDefault="00FF662C" w:rsidP="00E654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0"/>
        </w:tabs>
        <w:ind w:left="420" w:hanging="420"/>
      </w:pPr>
      <w:rPr>
        <w:rFonts w:ascii="Times New Roman" w:hAnsi="Times New Roman" w:cs="Times New Roman"/>
        <w:sz w:val="24"/>
        <w:szCs w:val="24"/>
        <w:lang w:eastAsia="en-US"/>
      </w:rPr>
    </w:lvl>
    <w:lvl w:ilvl="1">
      <w:start w:val="1"/>
      <w:numFmt w:val="decimal"/>
      <w:lvlText w:val="%1.%2."/>
      <w:lvlJc w:val="left"/>
      <w:pPr>
        <w:tabs>
          <w:tab w:val="num" w:pos="0"/>
        </w:tabs>
        <w:ind w:left="987" w:hanging="420"/>
      </w:pPr>
      <w:rPr>
        <w:rFonts w:ascii="Times New Roman" w:hAnsi="Times New Roman" w:cs="Times New Roman"/>
        <w:sz w:val="24"/>
        <w:szCs w:val="24"/>
        <w:lang w:eastAsia="en-US"/>
      </w:rPr>
    </w:lvl>
    <w:lvl w:ilvl="2">
      <w:start w:val="1"/>
      <w:numFmt w:val="decimal"/>
      <w:lvlText w:val="%1.%2.%3."/>
      <w:lvlJc w:val="left"/>
      <w:pPr>
        <w:tabs>
          <w:tab w:val="num" w:pos="0"/>
        </w:tabs>
        <w:ind w:left="1854" w:hanging="720"/>
      </w:pPr>
      <w:rPr>
        <w:rFonts w:ascii="Times New Roman" w:hAnsi="Times New Roman" w:cs="Times New Roman"/>
        <w:sz w:val="24"/>
        <w:szCs w:val="24"/>
        <w:lang w:eastAsia="en-US"/>
      </w:rPr>
    </w:lvl>
    <w:lvl w:ilvl="3">
      <w:start w:val="1"/>
      <w:numFmt w:val="decimal"/>
      <w:lvlText w:val="%1.%2.%3.%4."/>
      <w:lvlJc w:val="left"/>
      <w:pPr>
        <w:tabs>
          <w:tab w:val="num" w:pos="0"/>
        </w:tabs>
        <w:ind w:left="2421" w:hanging="720"/>
      </w:pPr>
      <w:rPr>
        <w:rFonts w:ascii="Times New Roman" w:hAnsi="Times New Roman" w:cs="Times New Roman"/>
        <w:sz w:val="24"/>
        <w:szCs w:val="24"/>
        <w:lang w:eastAsia="en-US"/>
      </w:rPr>
    </w:lvl>
    <w:lvl w:ilvl="4">
      <w:start w:val="1"/>
      <w:numFmt w:val="decimal"/>
      <w:lvlText w:val="%1.%2.%3.%4.%5."/>
      <w:lvlJc w:val="left"/>
      <w:pPr>
        <w:tabs>
          <w:tab w:val="num" w:pos="0"/>
        </w:tabs>
        <w:ind w:left="3348" w:hanging="1080"/>
      </w:pPr>
      <w:rPr>
        <w:rFonts w:ascii="Times New Roman" w:hAnsi="Times New Roman" w:cs="Times New Roman"/>
        <w:sz w:val="24"/>
        <w:szCs w:val="24"/>
        <w:lang w:eastAsia="en-US"/>
      </w:rPr>
    </w:lvl>
    <w:lvl w:ilvl="5">
      <w:start w:val="1"/>
      <w:numFmt w:val="decimal"/>
      <w:lvlText w:val="%1.%2.%3.%4.%5.%6."/>
      <w:lvlJc w:val="left"/>
      <w:pPr>
        <w:tabs>
          <w:tab w:val="num" w:pos="0"/>
        </w:tabs>
        <w:ind w:left="3915" w:hanging="1080"/>
      </w:pPr>
      <w:rPr>
        <w:rFonts w:ascii="Times New Roman" w:hAnsi="Times New Roman" w:cs="Times New Roman"/>
        <w:sz w:val="24"/>
        <w:szCs w:val="24"/>
        <w:lang w:eastAsia="en-US"/>
      </w:rPr>
    </w:lvl>
    <w:lvl w:ilvl="6">
      <w:start w:val="1"/>
      <w:numFmt w:val="decimal"/>
      <w:lvlText w:val="%1.%2.%3.%4.%5.%6.%7."/>
      <w:lvlJc w:val="left"/>
      <w:pPr>
        <w:tabs>
          <w:tab w:val="num" w:pos="0"/>
        </w:tabs>
        <w:ind w:left="4842" w:hanging="1440"/>
      </w:pPr>
      <w:rPr>
        <w:rFonts w:ascii="Times New Roman" w:hAnsi="Times New Roman" w:cs="Times New Roman"/>
        <w:sz w:val="24"/>
        <w:szCs w:val="24"/>
        <w:lang w:eastAsia="en-US"/>
      </w:rPr>
    </w:lvl>
    <w:lvl w:ilvl="7">
      <w:start w:val="1"/>
      <w:numFmt w:val="decimal"/>
      <w:lvlText w:val="%1.%2.%3.%4.%5.%6.%7.%8."/>
      <w:lvlJc w:val="left"/>
      <w:pPr>
        <w:tabs>
          <w:tab w:val="num" w:pos="0"/>
        </w:tabs>
        <w:ind w:left="5409" w:hanging="1440"/>
      </w:pPr>
      <w:rPr>
        <w:rFonts w:ascii="Times New Roman" w:hAnsi="Times New Roman" w:cs="Times New Roman"/>
        <w:sz w:val="24"/>
        <w:szCs w:val="24"/>
        <w:lang w:eastAsia="en-US"/>
      </w:rPr>
    </w:lvl>
    <w:lvl w:ilvl="8">
      <w:start w:val="1"/>
      <w:numFmt w:val="decimal"/>
      <w:lvlText w:val="%1.%2.%3.%4.%5.%6.%7.%8.%9."/>
      <w:lvlJc w:val="left"/>
      <w:pPr>
        <w:tabs>
          <w:tab w:val="num" w:pos="0"/>
        </w:tabs>
        <w:ind w:left="6336" w:hanging="1800"/>
      </w:pPr>
      <w:rPr>
        <w:rFonts w:ascii="Times New Roman" w:hAnsi="Times New Roman" w:cs="Times New Roman"/>
        <w:sz w:val="24"/>
        <w:szCs w:val="24"/>
        <w:lang w:eastAsia="en-US"/>
      </w:r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rPr>
        <w:rFonts w:cs="Times New Roman"/>
        <w:sz w:val="24"/>
        <w:szCs w:val="24"/>
        <w:lang w:eastAsia="en-US"/>
      </w:rPr>
    </w:lvl>
    <w:lvl w:ilvl="1">
      <w:start w:val="3"/>
      <w:numFmt w:val="decimal"/>
      <w:lvlText w:val="%1.%2."/>
      <w:lvlJc w:val="left"/>
      <w:pPr>
        <w:tabs>
          <w:tab w:val="num" w:pos="0"/>
        </w:tabs>
        <w:ind w:left="1080" w:hanging="360"/>
      </w:pPr>
      <w:rPr>
        <w:rFonts w:cs="Times New Roman"/>
        <w:sz w:val="24"/>
        <w:szCs w:val="24"/>
        <w:lang w:eastAsia="en-US"/>
      </w:rPr>
    </w:lvl>
    <w:lvl w:ilvl="2">
      <w:start w:val="1"/>
      <w:numFmt w:val="decimal"/>
      <w:lvlText w:val="%1.%2.%3."/>
      <w:lvlJc w:val="left"/>
      <w:pPr>
        <w:tabs>
          <w:tab w:val="num" w:pos="0"/>
        </w:tabs>
        <w:ind w:left="2160" w:hanging="720"/>
      </w:pPr>
      <w:rPr>
        <w:rFonts w:cs="Times New Roman"/>
        <w:sz w:val="24"/>
        <w:szCs w:val="24"/>
        <w:lang w:eastAsia="en-US"/>
      </w:rPr>
    </w:lvl>
    <w:lvl w:ilvl="3">
      <w:start w:val="1"/>
      <w:numFmt w:val="decimal"/>
      <w:lvlText w:val="%1.%2.%3.%4."/>
      <w:lvlJc w:val="left"/>
      <w:pPr>
        <w:tabs>
          <w:tab w:val="num" w:pos="0"/>
        </w:tabs>
        <w:ind w:left="2880" w:hanging="720"/>
      </w:pPr>
      <w:rPr>
        <w:rFonts w:cs="Times New Roman"/>
        <w:sz w:val="24"/>
        <w:szCs w:val="24"/>
        <w:lang w:eastAsia="en-US"/>
      </w:rPr>
    </w:lvl>
    <w:lvl w:ilvl="4">
      <w:start w:val="1"/>
      <w:numFmt w:val="decimal"/>
      <w:lvlText w:val="%1.%2.%3.%4.%5."/>
      <w:lvlJc w:val="left"/>
      <w:pPr>
        <w:tabs>
          <w:tab w:val="num" w:pos="0"/>
        </w:tabs>
        <w:ind w:left="3960" w:hanging="1080"/>
      </w:pPr>
      <w:rPr>
        <w:rFonts w:cs="Times New Roman"/>
        <w:sz w:val="24"/>
        <w:szCs w:val="24"/>
        <w:lang w:eastAsia="en-US"/>
      </w:rPr>
    </w:lvl>
    <w:lvl w:ilvl="5">
      <w:start w:val="1"/>
      <w:numFmt w:val="decimal"/>
      <w:lvlText w:val="%1.%2.%3.%4.%5.%6."/>
      <w:lvlJc w:val="left"/>
      <w:pPr>
        <w:tabs>
          <w:tab w:val="num" w:pos="0"/>
        </w:tabs>
        <w:ind w:left="4680" w:hanging="1080"/>
      </w:pPr>
      <w:rPr>
        <w:rFonts w:cs="Times New Roman"/>
        <w:sz w:val="24"/>
        <w:szCs w:val="24"/>
        <w:lang w:eastAsia="en-US"/>
      </w:rPr>
    </w:lvl>
    <w:lvl w:ilvl="6">
      <w:start w:val="1"/>
      <w:numFmt w:val="decimal"/>
      <w:lvlText w:val="%1.%2.%3.%4.%5.%6.%7."/>
      <w:lvlJc w:val="left"/>
      <w:pPr>
        <w:tabs>
          <w:tab w:val="num" w:pos="0"/>
        </w:tabs>
        <w:ind w:left="5760" w:hanging="1440"/>
      </w:pPr>
      <w:rPr>
        <w:rFonts w:cs="Times New Roman"/>
        <w:sz w:val="24"/>
        <w:szCs w:val="24"/>
        <w:lang w:eastAsia="en-US"/>
      </w:rPr>
    </w:lvl>
    <w:lvl w:ilvl="7">
      <w:start w:val="1"/>
      <w:numFmt w:val="decimal"/>
      <w:lvlText w:val="%1.%2.%3.%4.%5.%6.%7.%8."/>
      <w:lvlJc w:val="left"/>
      <w:pPr>
        <w:tabs>
          <w:tab w:val="num" w:pos="0"/>
        </w:tabs>
        <w:ind w:left="6480" w:hanging="1440"/>
      </w:pPr>
      <w:rPr>
        <w:rFonts w:cs="Times New Roman"/>
        <w:sz w:val="24"/>
        <w:szCs w:val="24"/>
        <w:lang w:eastAsia="en-US"/>
      </w:rPr>
    </w:lvl>
    <w:lvl w:ilvl="8">
      <w:start w:val="1"/>
      <w:numFmt w:val="decimal"/>
      <w:lvlText w:val="%1.%2.%3.%4.%5.%6.%7.%8.%9."/>
      <w:lvlJc w:val="left"/>
      <w:pPr>
        <w:tabs>
          <w:tab w:val="num" w:pos="0"/>
        </w:tabs>
        <w:ind w:left="7560" w:hanging="1800"/>
      </w:pPr>
      <w:rPr>
        <w:rFonts w:cs="Times New Roman"/>
        <w:sz w:val="24"/>
        <w:szCs w:val="24"/>
        <w:lang w:eastAsia="en-US"/>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1DA74E63"/>
    <w:multiLevelType w:val="hybridMultilevel"/>
    <w:tmpl w:val="5DF27F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C715263"/>
    <w:multiLevelType w:val="hybridMultilevel"/>
    <w:tmpl w:val="A5AE9132"/>
    <w:lvl w:ilvl="0" w:tplc="DFD44F0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625B793E"/>
    <w:multiLevelType w:val="hybridMultilevel"/>
    <w:tmpl w:val="A81A77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3C550CE"/>
    <w:multiLevelType w:val="hybridMultilevel"/>
    <w:tmpl w:val="55E49C60"/>
    <w:lvl w:ilvl="0" w:tplc="27AEC7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4CF6F03"/>
    <w:multiLevelType w:val="multilevel"/>
    <w:tmpl w:val="2AA0AF38"/>
    <w:lvl w:ilvl="0">
      <w:start w:val="1"/>
      <w:numFmt w:val="decimal"/>
      <w:lvlText w:val="%1."/>
      <w:lvlJc w:val="left"/>
      <w:pPr>
        <w:ind w:left="360" w:hanging="360"/>
      </w:pPr>
      <w:rPr>
        <w:rFonts w:cs="Times New Roman"/>
        <w:sz w:val="24"/>
        <w:szCs w:val="24"/>
        <w:lang w:eastAsia="en-US"/>
      </w:rPr>
    </w:lvl>
    <w:lvl w:ilvl="1">
      <w:start w:val="3"/>
      <w:numFmt w:val="decimal"/>
      <w:lvlText w:val="%1.%2."/>
      <w:lvlJc w:val="left"/>
      <w:pPr>
        <w:ind w:left="9008" w:hanging="360"/>
      </w:pPr>
      <w:rPr>
        <w:rFonts w:cs="Times New Roman"/>
        <w:sz w:val="24"/>
        <w:szCs w:val="24"/>
        <w:lang w:eastAsia="en-US"/>
      </w:rPr>
    </w:lvl>
    <w:lvl w:ilvl="2">
      <w:start w:val="1"/>
      <w:numFmt w:val="decimal"/>
      <w:lvlText w:val="%1.%2.%3."/>
      <w:lvlJc w:val="left"/>
      <w:pPr>
        <w:ind w:left="2160" w:hanging="720"/>
      </w:pPr>
      <w:rPr>
        <w:rFonts w:cs="Times New Roman"/>
        <w:sz w:val="24"/>
        <w:szCs w:val="24"/>
        <w:lang w:eastAsia="en-US"/>
      </w:rPr>
    </w:lvl>
    <w:lvl w:ilvl="3">
      <w:start w:val="1"/>
      <w:numFmt w:val="decimal"/>
      <w:lvlText w:val="%1.%2.%3.%4."/>
      <w:lvlJc w:val="left"/>
      <w:pPr>
        <w:ind w:left="2880" w:hanging="720"/>
      </w:pPr>
      <w:rPr>
        <w:rFonts w:cs="Times New Roman"/>
        <w:sz w:val="24"/>
        <w:szCs w:val="24"/>
        <w:lang w:eastAsia="en-US"/>
      </w:rPr>
    </w:lvl>
    <w:lvl w:ilvl="4">
      <w:start w:val="1"/>
      <w:numFmt w:val="decimal"/>
      <w:lvlText w:val="%1.%2.%3.%4.%5."/>
      <w:lvlJc w:val="left"/>
      <w:pPr>
        <w:ind w:left="3960" w:hanging="1080"/>
      </w:pPr>
      <w:rPr>
        <w:rFonts w:cs="Times New Roman"/>
        <w:sz w:val="24"/>
        <w:szCs w:val="24"/>
        <w:lang w:eastAsia="en-US"/>
      </w:rPr>
    </w:lvl>
    <w:lvl w:ilvl="5">
      <w:start w:val="1"/>
      <w:numFmt w:val="decimal"/>
      <w:lvlText w:val="%1.%2.%3.%4.%5.%6."/>
      <w:lvlJc w:val="left"/>
      <w:pPr>
        <w:ind w:left="4680" w:hanging="1080"/>
      </w:pPr>
      <w:rPr>
        <w:rFonts w:cs="Times New Roman"/>
        <w:sz w:val="24"/>
        <w:szCs w:val="24"/>
        <w:lang w:eastAsia="en-US"/>
      </w:rPr>
    </w:lvl>
    <w:lvl w:ilvl="6">
      <w:start w:val="1"/>
      <w:numFmt w:val="decimal"/>
      <w:lvlText w:val="%1.%2.%3.%4.%5.%6.%7."/>
      <w:lvlJc w:val="left"/>
      <w:pPr>
        <w:ind w:left="5760" w:hanging="1440"/>
      </w:pPr>
      <w:rPr>
        <w:rFonts w:cs="Times New Roman"/>
        <w:sz w:val="24"/>
        <w:szCs w:val="24"/>
        <w:lang w:eastAsia="en-US"/>
      </w:rPr>
    </w:lvl>
    <w:lvl w:ilvl="7">
      <w:start w:val="1"/>
      <w:numFmt w:val="decimal"/>
      <w:lvlText w:val="%1.%2.%3.%4.%5.%6.%7.%8."/>
      <w:lvlJc w:val="left"/>
      <w:pPr>
        <w:ind w:left="6480" w:hanging="1440"/>
      </w:pPr>
      <w:rPr>
        <w:rFonts w:cs="Times New Roman"/>
        <w:sz w:val="24"/>
        <w:szCs w:val="24"/>
        <w:lang w:eastAsia="en-US"/>
      </w:rPr>
    </w:lvl>
    <w:lvl w:ilvl="8">
      <w:start w:val="1"/>
      <w:numFmt w:val="decimal"/>
      <w:lvlText w:val="%1.%2.%3.%4.%5.%6.%7.%8.%9."/>
      <w:lvlJc w:val="left"/>
      <w:pPr>
        <w:ind w:left="7560" w:hanging="1800"/>
      </w:pPr>
      <w:rPr>
        <w:rFonts w:cs="Times New Roman"/>
        <w:sz w:val="24"/>
        <w:szCs w:val="24"/>
        <w:lang w:eastAsia="en-US"/>
      </w:rPr>
    </w:lvl>
  </w:abstractNum>
  <w:num w:numId="1">
    <w:abstractNumId w:val="5"/>
  </w:num>
  <w:num w:numId="2">
    <w:abstractNumId w:val="3"/>
  </w:num>
  <w:num w:numId="3">
    <w:abstractNumId w:val="0"/>
  </w:num>
  <w:num w:numId="4">
    <w:abstractNumId w:val="1"/>
  </w:num>
  <w:num w:numId="5">
    <w:abstractNumId w:val="2"/>
  </w:num>
  <w:num w:numId="6">
    <w:abstractNumId w:val="7"/>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68A"/>
    <w:rsid w:val="00003269"/>
    <w:rsid w:val="0001363C"/>
    <w:rsid w:val="000138C7"/>
    <w:rsid w:val="00031EE2"/>
    <w:rsid w:val="00032873"/>
    <w:rsid w:val="00044641"/>
    <w:rsid w:val="00050C75"/>
    <w:rsid w:val="0005630E"/>
    <w:rsid w:val="00066D2F"/>
    <w:rsid w:val="00072FC8"/>
    <w:rsid w:val="0007351A"/>
    <w:rsid w:val="00082885"/>
    <w:rsid w:val="000849E3"/>
    <w:rsid w:val="00097CFC"/>
    <w:rsid w:val="000B2D3C"/>
    <w:rsid w:val="000B3AAF"/>
    <w:rsid w:val="000C0A91"/>
    <w:rsid w:val="000C689B"/>
    <w:rsid w:val="000D0D92"/>
    <w:rsid w:val="000D293F"/>
    <w:rsid w:val="000E7993"/>
    <w:rsid w:val="00116160"/>
    <w:rsid w:val="001246A9"/>
    <w:rsid w:val="001302EC"/>
    <w:rsid w:val="00141E6F"/>
    <w:rsid w:val="00143136"/>
    <w:rsid w:val="00153CD9"/>
    <w:rsid w:val="0015625A"/>
    <w:rsid w:val="00160BC0"/>
    <w:rsid w:val="0016575C"/>
    <w:rsid w:val="00165A53"/>
    <w:rsid w:val="00171C27"/>
    <w:rsid w:val="00180284"/>
    <w:rsid w:val="00180B8F"/>
    <w:rsid w:val="0018217C"/>
    <w:rsid w:val="001930ED"/>
    <w:rsid w:val="00197B64"/>
    <w:rsid w:val="001A2679"/>
    <w:rsid w:val="001B57DF"/>
    <w:rsid w:val="001C118D"/>
    <w:rsid w:val="001D0479"/>
    <w:rsid w:val="001D3094"/>
    <w:rsid w:val="001E7015"/>
    <w:rsid w:val="001F0E1B"/>
    <w:rsid w:val="001F6A2D"/>
    <w:rsid w:val="001F7183"/>
    <w:rsid w:val="00201244"/>
    <w:rsid w:val="002056D6"/>
    <w:rsid w:val="0023005A"/>
    <w:rsid w:val="00240218"/>
    <w:rsid w:val="00240F4B"/>
    <w:rsid w:val="002428D4"/>
    <w:rsid w:val="002456E6"/>
    <w:rsid w:val="00252408"/>
    <w:rsid w:val="00257380"/>
    <w:rsid w:val="00257FED"/>
    <w:rsid w:val="00263921"/>
    <w:rsid w:val="00264ACE"/>
    <w:rsid w:val="00271EBE"/>
    <w:rsid w:val="0027774E"/>
    <w:rsid w:val="00277ED5"/>
    <w:rsid w:val="00281C4D"/>
    <w:rsid w:val="00287647"/>
    <w:rsid w:val="00287A62"/>
    <w:rsid w:val="0029035D"/>
    <w:rsid w:val="00291A06"/>
    <w:rsid w:val="002A042E"/>
    <w:rsid w:val="002A40BA"/>
    <w:rsid w:val="002A538E"/>
    <w:rsid w:val="002B7D37"/>
    <w:rsid w:val="002C2E20"/>
    <w:rsid w:val="002C6A59"/>
    <w:rsid w:val="002D49CA"/>
    <w:rsid w:val="002E23E2"/>
    <w:rsid w:val="002E2762"/>
    <w:rsid w:val="002F0E59"/>
    <w:rsid w:val="00306058"/>
    <w:rsid w:val="00327448"/>
    <w:rsid w:val="00332C5F"/>
    <w:rsid w:val="00340B7E"/>
    <w:rsid w:val="00347972"/>
    <w:rsid w:val="00353324"/>
    <w:rsid w:val="003613E9"/>
    <w:rsid w:val="0036724D"/>
    <w:rsid w:val="0036793A"/>
    <w:rsid w:val="003702F1"/>
    <w:rsid w:val="00386604"/>
    <w:rsid w:val="0039240A"/>
    <w:rsid w:val="003A1042"/>
    <w:rsid w:val="003C070F"/>
    <w:rsid w:val="003C0F32"/>
    <w:rsid w:val="003C4113"/>
    <w:rsid w:val="003C616A"/>
    <w:rsid w:val="003C6FF3"/>
    <w:rsid w:val="003C776B"/>
    <w:rsid w:val="003D3A13"/>
    <w:rsid w:val="003F0432"/>
    <w:rsid w:val="00402D36"/>
    <w:rsid w:val="004126A8"/>
    <w:rsid w:val="0042249D"/>
    <w:rsid w:val="00424121"/>
    <w:rsid w:val="00436BE1"/>
    <w:rsid w:val="00444137"/>
    <w:rsid w:val="00457C53"/>
    <w:rsid w:val="00461C74"/>
    <w:rsid w:val="00466DCE"/>
    <w:rsid w:val="00467ED4"/>
    <w:rsid w:val="00471113"/>
    <w:rsid w:val="00475638"/>
    <w:rsid w:val="00481304"/>
    <w:rsid w:val="00482638"/>
    <w:rsid w:val="004847C6"/>
    <w:rsid w:val="00486E94"/>
    <w:rsid w:val="00490C82"/>
    <w:rsid w:val="00492794"/>
    <w:rsid w:val="004957A6"/>
    <w:rsid w:val="0049589C"/>
    <w:rsid w:val="004A3515"/>
    <w:rsid w:val="004A5F72"/>
    <w:rsid w:val="004B2AC5"/>
    <w:rsid w:val="004B3215"/>
    <w:rsid w:val="004B3872"/>
    <w:rsid w:val="004B5C72"/>
    <w:rsid w:val="004C0AFF"/>
    <w:rsid w:val="004D368A"/>
    <w:rsid w:val="004E378E"/>
    <w:rsid w:val="005160C7"/>
    <w:rsid w:val="005322EB"/>
    <w:rsid w:val="00535A8D"/>
    <w:rsid w:val="00545CA1"/>
    <w:rsid w:val="0054673C"/>
    <w:rsid w:val="00553763"/>
    <w:rsid w:val="00562024"/>
    <w:rsid w:val="0056253A"/>
    <w:rsid w:val="00567EC1"/>
    <w:rsid w:val="00582574"/>
    <w:rsid w:val="00582D5F"/>
    <w:rsid w:val="005A0D8A"/>
    <w:rsid w:val="005C01FB"/>
    <w:rsid w:val="005C67E1"/>
    <w:rsid w:val="005D07D1"/>
    <w:rsid w:val="005E3926"/>
    <w:rsid w:val="00610546"/>
    <w:rsid w:val="006140A2"/>
    <w:rsid w:val="00623CB1"/>
    <w:rsid w:val="006454CC"/>
    <w:rsid w:val="00647038"/>
    <w:rsid w:val="00651506"/>
    <w:rsid w:val="00652864"/>
    <w:rsid w:val="00656892"/>
    <w:rsid w:val="00664653"/>
    <w:rsid w:val="00665C90"/>
    <w:rsid w:val="00690114"/>
    <w:rsid w:val="0069291C"/>
    <w:rsid w:val="006A0F74"/>
    <w:rsid w:val="006B17CF"/>
    <w:rsid w:val="006B454D"/>
    <w:rsid w:val="006D1697"/>
    <w:rsid w:val="006D65AF"/>
    <w:rsid w:val="006D7FD3"/>
    <w:rsid w:val="006E0405"/>
    <w:rsid w:val="006E2477"/>
    <w:rsid w:val="006E35BB"/>
    <w:rsid w:val="006F4F55"/>
    <w:rsid w:val="006F5291"/>
    <w:rsid w:val="006F593E"/>
    <w:rsid w:val="007141E2"/>
    <w:rsid w:val="007226D8"/>
    <w:rsid w:val="00724032"/>
    <w:rsid w:val="007267C1"/>
    <w:rsid w:val="00740228"/>
    <w:rsid w:val="007435B8"/>
    <w:rsid w:val="00743D10"/>
    <w:rsid w:val="007511F8"/>
    <w:rsid w:val="00751CE8"/>
    <w:rsid w:val="00773DED"/>
    <w:rsid w:val="00790978"/>
    <w:rsid w:val="00792975"/>
    <w:rsid w:val="00796AAA"/>
    <w:rsid w:val="007B22FB"/>
    <w:rsid w:val="007C21C6"/>
    <w:rsid w:val="007C5568"/>
    <w:rsid w:val="007C5D4D"/>
    <w:rsid w:val="007D3D48"/>
    <w:rsid w:val="007D78EE"/>
    <w:rsid w:val="007E72B9"/>
    <w:rsid w:val="007F57D1"/>
    <w:rsid w:val="007F75CC"/>
    <w:rsid w:val="008057D5"/>
    <w:rsid w:val="00810C35"/>
    <w:rsid w:val="0081533D"/>
    <w:rsid w:val="008308B8"/>
    <w:rsid w:val="00835142"/>
    <w:rsid w:val="00836CC3"/>
    <w:rsid w:val="00840826"/>
    <w:rsid w:val="0084111F"/>
    <w:rsid w:val="0084251A"/>
    <w:rsid w:val="00846D12"/>
    <w:rsid w:val="00853B24"/>
    <w:rsid w:val="008540EE"/>
    <w:rsid w:val="008566CB"/>
    <w:rsid w:val="008574CA"/>
    <w:rsid w:val="00861B92"/>
    <w:rsid w:val="0086288E"/>
    <w:rsid w:val="00866C9C"/>
    <w:rsid w:val="008721EC"/>
    <w:rsid w:val="008733A4"/>
    <w:rsid w:val="008752DB"/>
    <w:rsid w:val="00876EAB"/>
    <w:rsid w:val="00892EC1"/>
    <w:rsid w:val="008A4863"/>
    <w:rsid w:val="008B0DB8"/>
    <w:rsid w:val="008B452A"/>
    <w:rsid w:val="008B73D8"/>
    <w:rsid w:val="008C5FEB"/>
    <w:rsid w:val="008D2BCE"/>
    <w:rsid w:val="008D2EA7"/>
    <w:rsid w:val="008E4397"/>
    <w:rsid w:val="008F2091"/>
    <w:rsid w:val="00901948"/>
    <w:rsid w:val="00901C12"/>
    <w:rsid w:val="00905D5A"/>
    <w:rsid w:val="00910D1C"/>
    <w:rsid w:val="0091467E"/>
    <w:rsid w:val="009158D7"/>
    <w:rsid w:val="00926DA9"/>
    <w:rsid w:val="00932A87"/>
    <w:rsid w:val="00933D1E"/>
    <w:rsid w:val="009426EE"/>
    <w:rsid w:val="0095482A"/>
    <w:rsid w:val="00963568"/>
    <w:rsid w:val="00963B34"/>
    <w:rsid w:val="00964D73"/>
    <w:rsid w:val="00980BEC"/>
    <w:rsid w:val="0098151E"/>
    <w:rsid w:val="00991668"/>
    <w:rsid w:val="00996BF3"/>
    <w:rsid w:val="009978E2"/>
    <w:rsid w:val="009C3103"/>
    <w:rsid w:val="009C3C9C"/>
    <w:rsid w:val="009C5E67"/>
    <w:rsid w:val="009D2057"/>
    <w:rsid w:val="009E5429"/>
    <w:rsid w:val="009F2784"/>
    <w:rsid w:val="009F2822"/>
    <w:rsid w:val="009F4322"/>
    <w:rsid w:val="009F47FF"/>
    <w:rsid w:val="00A0554A"/>
    <w:rsid w:val="00A05A44"/>
    <w:rsid w:val="00A1029A"/>
    <w:rsid w:val="00A10529"/>
    <w:rsid w:val="00A2711D"/>
    <w:rsid w:val="00A27167"/>
    <w:rsid w:val="00A36993"/>
    <w:rsid w:val="00A40749"/>
    <w:rsid w:val="00A44B61"/>
    <w:rsid w:val="00A46466"/>
    <w:rsid w:val="00A51830"/>
    <w:rsid w:val="00A5403A"/>
    <w:rsid w:val="00A652D1"/>
    <w:rsid w:val="00A73AEB"/>
    <w:rsid w:val="00A760B1"/>
    <w:rsid w:val="00A9470D"/>
    <w:rsid w:val="00A95A59"/>
    <w:rsid w:val="00A97B4E"/>
    <w:rsid w:val="00AA4DE1"/>
    <w:rsid w:val="00AA52BC"/>
    <w:rsid w:val="00AB26B1"/>
    <w:rsid w:val="00AB621F"/>
    <w:rsid w:val="00AB7856"/>
    <w:rsid w:val="00AC271F"/>
    <w:rsid w:val="00AC68E9"/>
    <w:rsid w:val="00AD5492"/>
    <w:rsid w:val="00AE1846"/>
    <w:rsid w:val="00AF246D"/>
    <w:rsid w:val="00B01FF3"/>
    <w:rsid w:val="00B02BF7"/>
    <w:rsid w:val="00B057BE"/>
    <w:rsid w:val="00B1008A"/>
    <w:rsid w:val="00B14C8C"/>
    <w:rsid w:val="00B1625D"/>
    <w:rsid w:val="00B200CE"/>
    <w:rsid w:val="00B32308"/>
    <w:rsid w:val="00B32F83"/>
    <w:rsid w:val="00B4348B"/>
    <w:rsid w:val="00B51101"/>
    <w:rsid w:val="00B51FA1"/>
    <w:rsid w:val="00B52E43"/>
    <w:rsid w:val="00B64256"/>
    <w:rsid w:val="00B647DF"/>
    <w:rsid w:val="00B71FEF"/>
    <w:rsid w:val="00B73EAB"/>
    <w:rsid w:val="00B825BD"/>
    <w:rsid w:val="00B83C93"/>
    <w:rsid w:val="00B9363B"/>
    <w:rsid w:val="00BA08B2"/>
    <w:rsid w:val="00BA5518"/>
    <w:rsid w:val="00BB3D56"/>
    <w:rsid w:val="00BB5591"/>
    <w:rsid w:val="00BB5FA8"/>
    <w:rsid w:val="00BB7DE1"/>
    <w:rsid w:val="00BD35ED"/>
    <w:rsid w:val="00BD65A6"/>
    <w:rsid w:val="00BE3269"/>
    <w:rsid w:val="00BF4781"/>
    <w:rsid w:val="00BF65A4"/>
    <w:rsid w:val="00C0631A"/>
    <w:rsid w:val="00C11144"/>
    <w:rsid w:val="00C2107E"/>
    <w:rsid w:val="00C2790B"/>
    <w:rsid w:val="00C32601"/>
    <w:rsid w:val="00C35ABA"/>
    <w:rsid w:val="00C415FA"/>
    <w:rsid w:val="00C42811"/>
    <w:rsid w:val="00C46D3F"/>
    <w:rsid w:val="00C46FED"/>
    <w:rsid w:val="00C476CE"/>
    <w:rsid w:val="00C547DF"/>
    <w:rsid w:val="00C55462"/>
    <w:rsid w:val="00C60347"/>
    <w:rsid w:val="00C659F9"/>
    <w:rsid w:val="00C6726D"/>
    <w:rsid w:val="00C85652"/>
    <w:rsid w:val="00C864AD"/>
    <w:rsid w:val="00C90AF3"/>
    <w:rsid w:val="00C90CDF"/>
    <w:rsid w:val="00C9366E"/>
    <w:rsid w:val="00C93835"/>
    <w:rsid w:val="00CC2B45"/>
    <w:rsid w:val="00CC5485"/>
    <w:rsid w:val="00CD59FF"/>
    <w:rsid w:val="00CD6325"/>
    <w:rsid w:val="00CE75C2"/>
    <w:rsid w:val="00CF0EFE"/>
    <w:rsid w:val="00CF5A09"/>
    <w:rsid w:val="00CF67DE"/>
    <w:rsid w:val="00CF72FB"/>
    <w:rsid w:val="00D06931"/>
    <w:rsid w:val="00D07DE2"/>
    <w:rsid w:val="00D17CB7"/>
    <w:rsid w:val="00D25744"/>
    <w:rsid w:val="00D32FEA"/>
    <w:rsid w:val="00D40971"/>
    <w:rsid w:val="00D45D7B"/>
    <w:rsid w:val="00D46ED9"/>
    <w:rsid w:val="00D63963"/>
    <w:rsid w:val="00D713BD"/>
    <w:rsid w:val="00D82401"/>
    <w:rsid w:val="00D87EC1"/>
    <w:rsid w:val="00D92A22"/>
    <w:rsid w:val="00DA1B2B"/>
    <w:rsid w:val="00DA3F34"/>
    <w:rsid w:val="00DF0244"/>
    <w:rsid w:val="00E0256B"/>
    <w:rsid w:val="00E076B8"/>
    <w:rsid w:val="00E11C99"/>
    <w:rsid w:val="00E11F1F"/>
    <w:rsid w:val="00E25263"/>
    <w:rsid w:val="00E252CB"/>
    <w:rsid w:val="00E2711D"/>
    <w:rsid w:val="00E36CA5"/>
    <w:rsid w:val="00E46A1C"/>
    <w:rsid w:val="00E5365E"/>
    <w:rsid w:val="00E57B93"/>
    <w:rsid w:val="00E6191D"/>
    <w:rsid w:val="00E654EF"/>
    <w:rsid w:val="00E72202"/>
    <w:rsid w:val="00E72217"/>
    <w:rsid w:val="00E7718C"/>
    <w:rsid w:val="00E800D2"/>
    <w:rsid w:val="00E839A3"/>
    <w:rsid w:val="00E936AF"/>
    <w:rsid w:val="00EA0F7F"/>
    <w:rsid w:val="00EA7922"/>
    <w:rsid w:val="00EB2AE8"/>
    <w:rsid w:val="00EB5F2F"/>
    <w:rsid w:val="00EB7185"/>
    <w:rsid w:val="00EB7C18"/>
    <w:rsid w:val="00ED18CE"/>
    <w:rsid w:val="00ED459B"/>
    <w:rsid w:val="00ED7B59"/>
    <w:rsid w:val="00EE36B1"/>
    <w:rsid w:val="00EE5A32"/>
    <w:rsid w:val="00EF3D4F"/>
    <w:rsid w:val="00EF5971"/>
    <w:rsid w:val="00F00492"/>
    <w:rsid w:val="00F20DC6"/>
    <w:rsid w:val="00F30CE1"/>
    <w:rsid w:val="00F33720"/>
    <w:rsid w:val="00F419BC"/>
    <w:rsid w:val="00F41F8E"/>
    <w:rsid w:val="00F47103"/>
    <w:rsid w:val="00F55D8A"/>
    <w:rsid w:val="00F639D7"/>
    <w:rsid w:val="00F74593"/>
    <w:rsid w:val="00F7697A"/>
    <w:rsid w:val="00F807DA"/>
    <w:rsid w:val="00F865D6"/>
    <w:rsid w:val="00F909F3"/>
    <w:rsid w:val="00F9775E"/>
    <w:rsid w:val="00FA1102"/>
    <w:rsid w:val="00FA768A"/>
    <w:rsid w:val="00FB1DD5"/>
    <w:rsid w:val="00FB53D1"/>
    <w:rsid w:val="00FB558F"/>
    <w:rsid w:val="00FB7A06"/>
    <w:rsid w:val="00FC042A"/>
    <w:rsid w:val="00FC5EA7"/>
    <w:rsid w:val="00FE1D76"/>
    <w:rsid w:val="00FF038E"/>
    <w:rsid w:val="00FF36DC"/>
    <w:rsid w:val="00FF5A3D"/>
    <w:rsid w:val="00FF662C"/>
    <w:rsid w:val="00FF6B91"/>
    <w:rsid w:val="00FF72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47790"/>
  <w15:docId w15:val="{74D50DFB-9E7D-4E9F-A67C-97F8A7197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6A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D368A"/>
    <w:pPr>
      <w:ind w:left="720"/>
      <w:contextualSpacing/>
    </w:pPr>
  </w:style>
  <w:style w:type="character" w:styleId="a4">
    <w:name w:val="Hyperlink"/>
    <w:basedOn w:val="a0"/>
    <w:rsid w:val="00277ED5"/>
    <w:rPr>
      <w:color w:val="0000FF"/>
      <w:u w:val="single"/>
    </w:rPr>
  </w:style>
  <w:style w:type="table" w:styleId="a5">
    <w:name w:val="Table Grid"/>
    <w:basedOn w:val="a1"/>
    <w:uiPriority w:val="59"/>
    <w:rsid w:val="00AB26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5">
    <w:name w:val="blk5"/>
    <w:basedOn w:val="a0"/>
    <w:rsid w:val="002456E6"/>
    <w:rPr>
      <w:rFonts w:ascii="Tahoma" w:hAnsi="Tahoma" w:cs="Tahoma" w:hint="default"/>
      <w:vanish w:val="0"/>
      <w:webHidden w:val="0"/>
      <w:sz w:val="16"/>
      <w:szCs w:val="16"/>
      <w:specVanish w:val="0"/>
    </w:rPr>
  </w:style>
  <w:style w:type="paragraph" w:customStyle="1" w:styleId="lleft">
    <w:name w:val="lleft"/>
    <w:basedOn w:val="a"/>
    <w:rsid w:val="002456E6"/>
    <w:pPr>
      <w:spacing w:before="100" w:beforeAutospacing="1" w:after="100" w:afterAutospacing="1" w:line="240" w:lineRule="auto"/>
    </w:pPr>
    <w:rPr>
      <w:rFonts w:ascii="Times New Roman" w:eastAsia="Times New Roman" w:hAnsi="Times New Roman" w:cs="Times New Roman"/>
      <w:sz w:val="16"/>
      <w:szCs w:val="16"/>
      <w:lang w:eastAsia="ru-RU"/>
    </w:rPr>
  </w:style>
  <w:style w:type="table" w:customStyle="1" w:styleId="1">
    <w:name w:val="Сетка таблицы1"/>
    <w:basedOn w:val="a1"/>
    <w:next w:val="a5"/>
    <w:uiPriority w:val="59"/>
    <w:rsid w:val="00436BE1"/>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alloon Text"/>
    <w:basedOn w:val="a"/>
    <w:link w:val="a7"/>
    <w:uiPriority w:val="99"/>
    <w:semiHidden/>
    <w:unhideWhenUsed/>
    <w:rsid w:val="00CF0EF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F0EFE"/>
    <w:rPr>
      <w:rFonts w:ascii="Segoe UI" w:hAnsi="Segoe UI" w:cs="Segoe UI"/>
      <w:sz w:val="18"/>
      <w:szCs w:val="18"/>
    </w:rPr>
  </w:style>
  <w:style w:type="paragraph" w:customStyle="1" w:styleId="ConsPlusNormal">
    <w:name w:val="ConsPlusNormal"/>
    <w:link w:val="ConsPlusNormal0"/>
    <w:rsid w:val="00CF0EFE"/>
    <w:pPr>
      <w:autoSpaceDE w:val="0"/>
      <w:autoSpaceDN w:val="0"/>
      <w:adjustRightInd w:val="0"/>
      <w:spacing w:after="0" w:line="240" w:lineRule="auto"/>
    </w:pPr>
    <w:rPr>
      <w:rFonts w:ascii="Times New Roman" w:hAnsi="Times New Roman" w:cs="Times New Roman"/>
      <w:sz w:val="28"/>
      <w:szCs w:val="28"/>
    </w:rPr>
  </w:style>
  <w:style w:type="paragraph" w:styleId="a8">
    <w:name w:val="header"/>
    <w:basedOn w:val="a"/>
    <w:link w:val="a9"/>
    <w:uiPriority w:val="99"/>
    <w:unhideWhenUsed/>
    <w:rsid w:val="00E654E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654EF"/>
  </w:style>
  <w:style w:type="paragraph" w:styleId="aa">
    <w:name w:val="footer"/>
    <w:basedOn w:val="a"/>
    <w:link w:val="ab"/>
    <w:uiPriority w:val="99"/>
    <w:unhideWhenUsed/>
    <w:rsid w:val="00E654E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654EF"/>
  </w:style>
  <w:style w:type="paragraph" w:customStyle="1" w:styleId="ConsPlusTitle">
    <w:name w:val="ConsPlusTitle"/>
    <w:rsid w:val="00386604"/>
    <w:pPr>
      <w:widowControl w:val="0"/>
      <w:suppressAutoHyphens/>
      <w:autoSpaceDE w:val="0"/>
      <w:spacing w:after="0" w:line="240" w:lineRule="auto"/>
    </w:pPr>
    <w:rPr>
      <w:rFonts w:ascii="Times New Roman" w:eastAsia="Times New Roman" w:hAnsi="Times New Roman" w:cs="Times New Roman"/>
      <w:b/>
      <w:bCs/>
      <w:sz w:val="24"/>
      <w:szCs w:val="24"/>
      <w:lang w:eastAsia="zh-CN"/>
    </w:rPr>
  </w:style>
  <w:style w:type="numbering" w:customStyle="1" w:styleId="10">
    <w:name w:val="Нет списка1"/>
    <w:next w:val="a2"/>
    <w:uiPriority w:val="99"/>
    <w:semiHidden/>
    <w:unhideWhenUsed/>
    <w:rsid w:val="00386604"/>
  </w:style>
  <w:style w:type="character" w:customStyle="1" w:styleId="WW8Num1z0">
    <w:name w:val="WW8Num1z0"/>
    <w:rsid w:val="00386604"/>
    <w:rPr>
      <w:rFonts w:ascii="Times New Roman" w:hAnsi="Times New Roman" w:cs="Times New Roman"/>
      <w:sz w:val="24"/>
      <w:szCs w:val="24"/>
      <w:lang w:eastAsia="en-US"/>
    </w:rPr>
  </w:style>
  <w:style w:type="character" w:customStyle="1" w:styleId="WW8Num2z0">
    <w:name w:val="WW8Num2z0"/>
    <w:rsid w:val="00386604"/>
    <w:rPr>
      <w:rFonts w:cs="Times New Roman"/>
      <w:sz w:val="24"/>
      <w:szCs w:val="24"/>
      <w:lang w:eastAsia="en-US"/>
    </w:rPr>
  </w:style>
  <w:style w:type="character" w:customStyle="1" w:styleId="WW8Num3z0">
    <w:name w:val="WW8Num3z0"/>
    <w:rsid w:val="00386604"/>
  </w:style>
  <w:style w:type="character" w:customStyle="1" w:styleId="WW8Num3z1">
    <w:name w:val="WW8Num3z1"/>
    <w:rsid w:val="00386604"/>
  </w:style>
  <w:style w:type="character" w:customStyle="1" w:styleId="WW8Num3z2">
    <w:name w:val="WW8Num3z2"/>
    <w:rsid w:val="00386604"/>
  </w:style>
  <w:style w:type="character" w:customStyle="1" w:styleId="WW8Num3z3">
    <w:name w:val="WW8Num3z3"/>
    <w:rsid w:val="00386604"/>
  </w:style>
  <w:style w:type="character" w:customStyle="1" w:styleId="WW8Num3z4">
    <w:name w:val="WW8Num3z4"/>
    <w:rsid w:val="00386604"/>
  </w:style>
  <w:style w:type="character" w:customStyle="1" w:styleId="WW8Num3z5">
    <w:name w:val="WW8Num3z5"/>
    <w:rsid w:val="00386604"/>
  </w:style>
  <w:style w:type="character" w:customStyle="1" w:styleId="WW8Num3z6">
    <w:name w:val="WW8Num3z6"/>
    <w:rsid w:val="00386604"/>
  </w:style>
  <w:style w:type="character" w:customStyle="1" w:styleId="WW8Num3z7">
    <w:name w:val="WW8Num3z7"/>
    <w:rsid w:val="00386604"/>
  </w:style>
  <w:style w:type="character" w:customStyle="1" w:styleId="WW8Num3z8">
    <w:name w:val="WW8Num3z8"/>
    <w:rsid w:val="00386604"/>
  </w:style>
  <w:style w:type="character" w:customStyle="1" w:styleId="11">
    <w:name w:val="Основной шрифт абзаца1"/>
    <w:rsid w:val="00386604"/>
  </w:style>
  <w:style w:type="character" w:customStyle="1" w:styleId="ac">
    <w:name w:val="Основной текст с отступом Знак"/>
    <w:rsid w:val="00386604"/>
    <w:rPr>
      <w:rFonts w:ascii="Courier New" w:hAnsi="Courier New" w:cs="Courier New"/>
      <w:sz w:val="24"/>
    </w:rPr>
  </w:style>
  <w:style w:type="character" w:customStyle="1" w:styleId="WW8Num6z0">
    <w:name w:val="WW8Num6z0"/>
    <w:rsid w:val="00386604"/>
    <w:rPr>
      <w:rFonts w:cs="Times New Roman"/>
      <w:sz w:val="24"/>
      <w:szCs w:val="24"/>
      <w:lang w:eastAsia="en-US"/>
    </w:rPr>
  </w:style>
  <w:style w:type="character" w:customStyle="1" w:styleId="2">
    <w:name w:val="Основной шрифт абзаца2"/>
    <w:rsid w:val="00386604"/>
  </w:style>
  <w:style w:type="character" w:customStyle="1" w:styleId="12">
    <w:name w:val="Строгий1"/>
    <w:rsid w:val="00386604"/>
    <w:rPr>
      <w:rFonts w:cs="Times New Roman"/>
      <w:b/>
      <w:bCs/>
    </w:rPr>
  </w:style>
  <w:style w:type="paragraph" w:customStyle="1" w:styleId="13">
    <w:name w:val="Заголовок1"/>
    <w:basedOn w:val="a"/>
    <w:next w:val="ad"/>
    <w:rsid w:val="00386604"/>
    <w:pPr>
      <w:keepNext/>
      <w:suppressAutoHyphens/>
      <w:spacing w:before="240" w:after="120" w:line="240" w:lineRule="auto"/>
    </w:pPr>
    <w:rPr>
      <w:rFonts w:ascii="Liberation Sans" w:eastAsia="Droid Sans Fallback" w:hAnsi="Liberation Sans" w:cs="FreeSans"/>
      <w:sz w:val="28"/>
      <w:szCs w:val="28"/>
      <w:lang w:eastAsia="zh-CN"/>
    </w:rPr>
  </w:style>
  <w:style w:type="paragraph" w:styleId="ad">
    <w:name w:val="Body Text"/>
    <w:basedOn w:val="a"/>
    <w:link w:val="ae"/>
    <w:rsid w:val="00386604"/>
    <w:pPr>
      <w:suppressAutoHyphens/>
      <w:spacing w:after="140" w:line="288" w:lineRule="auto"/>
    </w:pPr>
    <w:rPr>
      <w:rFonts w:ascii="Times New Roman" w:eastAsia="Times New Roman" w:hAnsi="Times New Roman" w:cs="Times New Roman"/>
      <w:sz w:val="24"/>
      <w:szCs w:val="24"/>
      <w:lang w:eastAsia="zh-CN"/>
    </w:rPr>
  </w:style>
  <w:style w:type="character" w:customStyle="1" w:styleId="ae">
    <w:name w:val="Основной текст Знак"/>
    <w:basedOn w:val="a0"/>
    <w:link w:val="ad"/>
    <w:rsid w:val="00386604"/>
    <w:rPr>
      <w:rFonts w:ascii="Times New Roman" w:eastAsia="Times New Roman" w:hAnsi="Times New Roman" w:cs="Times New Roman"/>
      <w:sz w:val="24"/>
      <w:szCs w:val="24"/>
      <w:lang w:eastAsia="zh-CN"/>
    </w:rPr>
  </w:style>
  <w:style w:type="paragraph" w:styleId="af">
    <w:name w:val="List"/>
    <w:basedOn w:val="ad"/>
    <w:rsid w:val="00386604"/>
    <w:rPr>
      <w:rFonts w:cs="FreeSans"/>
    </w:rPr>
  </w:style>
  <w:style w:type="paragraph" w:styleId="af0">
    <w:name w:val="caption"/>
    <w:basedOn w:val="a"/>
    <w:qFormat/>
    <w:rsid w:val="00386604"/>
    <w:pPr>
      <w:suppressLineNumbers/>
      <w:suppressAutoHyphens/>
      <w:spacing w:before="120" w:after="120" w:line="240" w:lineRule="auto"/>
    </w:pPr>
    <w:rPr>
      <w:rFonts w:ascii="Times New Roman" w:eastAsia="Times New Roman" w:hAnsi="Times New Roman" w:cs="FreeSans"/>
      <w:i/>
      <w:iCs/>
      <w:sz w:val="24"/>
      <w:szCs w:val="24"/>
      <w:lang w:eastAsia="zh-CN"/>
    </w:rPr>
  </w:style>
  <w:style w:type="paragraph" w:customStyle="1" w:styleId="14">
    <w:name w:val="Указатель1"/>
    <w:basedOn w:val="a"/>
    <w:rsid w:val="00386604"/>
    <w:pPr>
      <w:suppressLineNumbers/>
      <w:suppressAutoHyphens/>
      <w:spacing w:after="0" w:line="240" w:lineRule="auto"/>
    </w:pPr>
    <w:rPr>
      <w:rFonts w:ascii="Times New Roman" w:eastAsia="Times New Roman" w:hAnsi="Times New Roman" w:cs="FreeSans"/>
      <w:sz w:val="24"/>
      <w:szCs w:val="24"/>
      <w:lang w:eastAsia="zh-CN"/>
    </w:rPr>
  </w:style>
  <w:style w:type="paragraph" w:customStyle="1" w:styleId="ConsPlusNonformat">
    <w:name w:val="ConsPlusNonformat"/>
    <w:rsid w:val="00386604"/>
    <w:pPr>
      <w:widowControl w:val="0"/>
      <w:suppressAutoHyphens/>
      <w:autoSpaceDE w:val="0"/>
      <w:spacing w:after="0" w:line="240" w:lineRule="auto"/>
    </w:pPr>
    <w:rPr>
      <w:rFonts w:ascii="Courier New" w:eastAsia="Times New Roman" w:hAnsi="Courier New" w:cs="Courier New"/>
      <w:sz w:val="20"/>
      <w:szCs w:val="20"/>
      <w:lang w:eastAsia="zh-CN"/>
    </w:rPr>
  </w:style>
  <w:style w:type="paragraph" w:styleId="af1">
    <w:name w:val="Body Text Indent"/>
    <w:basedOn w:val="a"/>
    <w:link w:val="15"/>
    <w:rsid w:val="00386604"/>
    <w:pPr>
      <w:suppressAutoHyphens/>
      <w:spacing w:after="0" w:line="240" w:lineRule="auto"/>
      <w:ind w:right="5146"/>
      <w:jc w:val="both"/>
    </w:pPr>
    <w:rPr>
      <w:rFonts w:ascii="Courier New" w:eastAsia="Times New Roman" w:hAnsi="Courier New" w:cs="Courier New"/>
      <w:sz w:val="24"/>
      <w:szCs w:val="20"/>
      <w:lang w:eastAsia="zh-CN"/>
    </w:rPr>
  </w:style>
  <w:style w:type="character" w:customStyle="1" w:styleId="15">
    <w:name w:val="Основной текст с отступом Знак1"/>
    <w:basedOn w:val="a0"/>
    <w:link w:val="af1"/>
    <w:rsid w:val="00386604"/>
    <w:rPr>
      <w:rFonts w:ascii="Courier New" w:eastAsia="Times New Roman" w:hAnsi="Courier New" w:cs="Courier New"/>
      <w:sz w:val="24"/>
      <w:szCs w:val="20"/>
      <w:lang w:eastAsia="zh-CN"/>
    </w:rPr>
  </w:style>
  <w:style w:type="paragraph" w:customStyle="1" w:styleId="af2">
    <w:name w:val="Содержимое таблицы"/>
    <w:basedOn w:val="a"/>
    <w:rsid w:val="00386604"/>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3">
    <w:name w:val="Заголовок таблицы"/>
    <w:basedOn w:val="af2"/>
    <w:rsid w:val="00386604"/>
    <w:pPr>
      <w:jc w:val="center"/>
    </w:pPr>
    <w:rPr>
      <w:b/>
      <w:bCs/>
    </w:rPr>
  </w:style>
  <w:style w:type="paragraph" w:styleId="af4">
    <w:name w:val="Title"/>
    <w:basedOn w:val="a"/>
    <w:link w:val="af5"/>
    <w:qFormat/>
    <w:rsid w:val="00386604"/>
    <w:pPr>
      <w:suppressAutoHyphens/>
      <w:spacing w:after="0" w:line="240" w:lineRule="auto"/>
      <w:jc w:val="center"/>
    </w:pPr>
    <w:rPr>
      <w:rFonts w:ascii="Times New Roman" w:eastAsia="Times New Roman" w:hAnsi="Times New Roman" w:cs="Times New Roman"/>
      <w:b/>
      <w:bCs/>
      <w:sz w:val="28"/>
      <w:szCs w:val="24"/>
      <w:lang w:eastAsia="ru-RU"/>
    </w:rPr>
  </w:style>
  <w:style w:type="character" w:customStyle="1" w:styleId="af5">
    <w:name w:val="Заголовок Знак"/>
    <w:basedOn w:val="a0"/>
    <w:link w:val="af4"/>
    <w:rsid w:val="00386604"/>
    <w:rPr>
      <w:rFonts w:ascii="Times New Roman" w:eastAsia="Times New Roman" w:hAnsi="Times New Roman" w:cs="Times New Roman"/>
      <w:b/>
      <w:bCs/>
      <w:sz w:val="28"/>
      <w:szCs w:val="24"/>
      <w:lang w:eastAsia="ru-RU"/>
    </w:rPr>
  </w:style>
  <w:style w:type="paragraph" w:customStyle="1" w:styleId="af6">
    <w:name w:val="Содержимое врезки"/>
    <w:basedOn w:val="a"/>
    <w:rsid w:val="00386604"/>
    <w:pPr>
      <w:suppressAutoHyphens/>
      <w:spacing w:after="0" w:line="240" w:lineRule="auto"/>
    </w:pPr>
    <w:rPr>
      <w:rFonts w:ascii="Times New Roman" w:eastAsia="Times New Roman" w:hAnsi="Times New Roman" w:cs="Times New Roman"/>
      <w:sz w:val="24"/>
      <w:szCs w:val="24"/>
      <w:lang w:eastAsia="zh-CN"/>
    </w:rPr>
  </w:style>
  <w:style w:type="paragraph" w:customStyle="1" w:styleId="4">
    <w:name w:val="Основной текст4"/>
    <w:basedOn w:val="a"/>
    <w:rsid w:val="00386604"/>
    <w:pPr>
      <w:shd w:val="clear" w:color="auto" w:fill="FFFFFF"/>
      <w:suppressAutoHyphens/>
      <w:spacing w:after="2220" w:line="326" w:lineRule="exact"/>
      <w:ind w:hanging="380"/>
      <w:jc w:val="right"/>
    </w:pPr>
    <w:rPr>
      <w:rFonts w:ascii="Times New Roman" w:eastAsia="Times New Roman" w:hAnsi="Times New Roman" w:cs="Times New Roman"/>
      <w:sz w:val="25"/>
      <w:szCs w:val="25"/>
      <w:lang w:eastAsia="zh-CN"/>
    </w:rPr>
  </w:style>
  <w:style w:type="character" w:styleId="af7">
    <w:name w:val="Strong"/>
    <w:uiPriority w:val="22"/>
    <w:qFormat/>
    <w:rsid w:val="00386604"/>
    <w:rPr>
      <w:b/>
      <w:bCs/>
    </w:rPr>
  </w:style>
  <w:style w:type="paragraph" w:customStyle="1" w:styleId="Standard">
    <w:name w:val="Standard"/>
    <w:rsid w:val="00386604"/>
    <w:pPr>
      <w:suppressAutoHyphens/>
      <w:autoSpaceDN w:val="0"/>
      <w:textAlignment w:val="baseline"/>
    </w:pPr>
    <w:rPr>
      <w:rFonts w:ascii="Calibri" w:eastAsia="Calibri" w:hAnsi="Calibri" w:cs="Times New Roman"/>
      <w:kern w:val="3"/>
      <w:lang w:eastAsia="zh-CN"/>
    </w:rPr>
  </w:style>
  <w:style w:type="paragraph" w:customStyle="1" w:styleId="Textbody">
    <w:name w:val="Text body"/>
    <w:basedOn w:val="Standard"/>
    <w:rsid w:val="00386604"/>
    <w:pPr>
      <w:spacing w:after="120"/>
    </w:pPr>
  </w:style>
  <w:style w:type="character" w:customStyle="1" w:styleId="apple-converted-space">
    <w:name w:val="apple-converted-space"/>
    <w:rsid w:val="00386604"/>
  </w:style>
  <w:style w:type="paragraph" w:styleId="af8">
    <w:name w:val="Normal (Web)"/>
    <w:basedOn w:val="a"/>
    <w:uiPriority w:val="99"/>
    <w:rsid w:val="00386604"/>
    <w:pPr>
      <w:spacing w:before="280" w:after="280" w:line="360" w:lineRule="auto"/>
      <w:jc w:val="both"/>
    </w:pPr>
    <w:rPr>
      <w:rFonts w:ascii="SimSun" w:eastAsia="SimSun" w:hAnsi="SimSun" w:cs="SimSun"/>
      <w:sz w:val="16"/>
      <w:szCs w:val="20"/>
      <w:lang w:val="x-none" w:eastAsia="zh-CN"/>
    </w:rPr>
  </w:style>
  <w:style w:type="character" w:customStyle="1" w:styleId="ConsPlusNormal0">
    <w:name w:val="ConsPlusNormal Знак"/>
    <w:link w:val="ConsPlusNormal"/>
    <w:locked/>
    <w:rsid w:val="00240F4B"/>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454967">
      <w:bodyDiv w:val="1"/>
      <w:marLeft w:val="105"/>
      <w:marRight w:val="0"/>
      <w:marTop w:val="0"/>
      <w:marBottom w:val="0"/>
      <w:divBdr>
        <w:top w:val="none" w:sz="0" w:space="0" w:color="auto"/>
        <w:left w:val="none" w:sz="0" w:space="0" w:color="auto"/>
        <w:bottom w:val="none" w:sz="0" w:space="0" w:color="auto"/>
        <w:right w:val="none" w:sz="0" w:space="0" w:color="auto"/>
      </w:divBdr>
      <w:divsChild>
        <w:div w:id="1062338655">
          <w:marLeft w:val="0"/>
          <w:marRight w:val="0"/>
          <w:marTop w:val="0"/>
          <w:marBottom w:val="0"/>
          <w:divBdr>
            <w:top w:val="none" w:sz="0" w:space="0" w:color="auto"/>
            <w:left w:val="none" w:sz="0" w:space="0" w:color="auto"/>
            <w:bottom w:val="none" w:sz="0" w:space="0" w:color="auto"/>
            <w:right w:val="none" w:sz="0" w:space="0" w:color="auto"/>
          </w:divBdr>
        </w:div>
      </w:divsChild>
    </w:div>
    <w:div w:id="174340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suslugi.ru/" TargetMode="External"/><Relationship Id="rId18" Type="http://schemas.openxmlformats.org/officeDocument/2006/relationships/hyperlink" Target="consultantplus://offline/ref=73EC219F95BC7EED4CEC9FF6F2FE14363612301699523795EBFB72E39E7B592CB630147C8C398948CBE9F5l7s2F" TargetMode="External"/><Relationship Id="rId26" Type="http://schemas.openxmlformats.org/officeDocument/2006/relationships/image" Target="media/image1.jpeg"/><Relationship Id="rId3" Type="http://schemas.openxmlformats.org/officeDocument/2006/relationships/customXml" Target="../customXml/item3.xml"/><Relationship Id="rId21" Type="http://schemas.openxmlformats.org/officeDocument/2006/relationships/hyperlink" Target="consultantplus://offline/ref=3DAC3ECC70479BC2A45BE964DD051F26B18C2C416034E5B2BEED8CE1C5C31A70BDD1A02E7271A9F90DD18BC5293F6DB0EEF5AC70A8X7l3F" TargetMode="External"/><Relationship Id="rId7" Type="http://schemas.openxmlformats.org/officeDocument/2006/relationships/settings" Target="settings.xml"/><Relationship Id="rId12" Type="http://schemas.openxmlformats.org/officeDocument/2006/relationships/hyperlink" Target="https://uslugi.admsakhalin.ru/" TargetMode="External"/><Relationship Id="rId17" Type="http://schemas.openxmlformats.org/officeDocument/2006/relationships/hyperlink" Target="consultantplus://offline/ref=4FE53935D4EC3B6FBFA96BC56F37C10310D161B042051F449DAC771C21B0126B8A0C742A10BEE2A9D6E558Z7Y4F" TargetMode="External"/><Relationship Id="rId25" Type="http://schemas.openxmlformats.org/officeDocument/2006/relationships/hyperlink" Target="consultantplus://offline/ref=934151FF41F482F82FEBD4C5976541C7FD471CF6B6C3582729208B1026240E27A6D63CE58Ds2a9O" TargetMode="External"/><Relationship Id="rId2" Type="http://schemas.openxmlformats.org/officeDocument/2006/relationships/customXml" Target="../customXml/item2.xml"/><Relationship Id="rId16" Type="http://schemas.openxmlformats.org/officeDocument/2006/relationships/hyperlink" Target="consultantplus://offline/ref=A41CC126267248221126BCAC6373B5E2DD16A0F574D44D4D5E0A369A26A3A121EE5049F1AB1CB3A5B5084D802DBC8A7050F3B9386Ex2cAE" TargetMode="External"/><Relationship Id="rId20" Type="http://schemas.openxmlformats.org/officeDocument/2006/relationships/hyperlink" Target="consultantplus://offline/ref=3DAC3ECC70479BC2A45BE964DD051F26B18C2C416034E5B2BEED8CE1C5C31A70BDD1A02E7271A9F90DD18BC5293F6DB0EEF5AC70A8X7l3F" TargetMode="External"/><Relationship Id="rId29"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CEB6237A62080D7668D857F03073A2BC0E36EAFEE1F633EAA7BC4A1893D4CF927CC5E702EEF7ED6Es1y7B" TargetMode="External"/><Relationship Id="rId24" Type="http://schemas.openxmlformats.org/officeDocument/2006/relationships/hyperlink" Target="consultantplus://offline/ref=934151FF41F482F82FEBD4C5976541C7FD471CF6B6C3582729208B1026240E27A6D63CE58Ds2a9O"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consultantplus://offline/ref=FE31D85EE578C77887D2BE6FBE768CBE2BD860F0474107DED68177D5D175E3746E82E4DE628173CAY8X8H" TargetMode="External"/><Relationship Id="rId23" Type="http://schemas.openxmlformats.org/officeDocument/2006/relationships/hyperlink" Target="consultantplus://offline/ref=04FED9344F6E16F16A2079822DF4ACFEF05E74C8E5DD4FBA22E6E3E96462B58D93504B9995AEC55BECC156A35B9D1DD8CD6B6D03F3a8v4X" TargetMode="External"/><Relationship Id="rId28" Type="http://schemas.openxmlformats.org/officeDocument/2006/relationships/hyperlink" Target="https://www.aleks-sakh.ru" TargetMode="External"/><Relationship Id="rId10" Type="http://schemas.openxmlformats.org/officeDocument/2006/relationships/endnotes" Target="endnotes.xml"/><Relationship Id="rId19" Type="http://schemas.openxmlformats.org/officeDocument/2006/relationships/hyperlink" Target="consultantplus://offline/ref=D9CD778EE0EC48F8CE27EFAFF8A595E3F3AEB3B1BC5E79B8D1AE1E45B6A9D6799618843F00P0o8W"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1F6825F331161A1C15D49D32A7D61B68C6853443BD8BB25AB65938E7936D5D09EBAF2A077B3679C3I5l5K" TargetMode="External"/><Relationship Id="rId22" Type="http://schemas.openxmlformats.org/officeDocument/2006/relationships/hyperlink" Target="consultantplus://offline/ref=04FED9344F6E16F16A2079822DF4ACFEF05E74C8E5DD4FBA22E6E3E96462B58D93504B9F90A09A5EF9D00EAE5C8403D0DB776F02aFvBX" TargetMode="External"/><Relationship Id="rId27" Type="http://schemas.openxmlformats.org/officeDocument/2006/relationships/hyperlink" Target="mailto:aleksandrovsk@sakhalin.gov.ru"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Шаблон файла" ma:contentTypeID="0x010100AEA4FD50283F41E8AE83077B0F8852AF00F2B1777B8EDED64CB96B1711768469E0" ma:contentTypeVersion="8" ma:contentTypeDescription="" ma:contentTypeScope="" ma:versionID="a53b0e8e8d6734043448662642175a81">
  <xsd:schema xmlns:xsd="http://www.w3.org/2001/XMLSchema" xmlns:xs="http://www.w3.org/2001/XMLSchema" xmlns:p="http://schemas.microsoft.com/office/2006/metadata/properties" xmlns:ns1="D7192FFF-C2B2-4F10-B7A4-C791C93B1729" xmlns:ns2="http://schemas.microsoft.com/sharepoint/v3" xmlns:ns3="00ae519a-a787-4cb6-a9f3-e0d2ce624f96" targetNamespace="http://schemas.microsoft.com/office/2006/metadata/properties" ma:root="true" ma:fieldsID="db103cc8352624106c870c0f440f8ee9" ns1:_="" ns2:_="" ns3:_="">
    <xsd:import namespace="D7192FFF-C2B2-4F10-B7A4-C791C93B1729"/>
    <xsd:import namespace="http://schemas.microsoft.com/sharepoint/v3"/>
    <xsd:import namespace="00ae519a-a787-4cb6-a9f3-e0d2ce624f96"/>
    <xsd:element name="properties">
      <xsd:complexType>
        <xsd:sequence>
          <xsd:element name="documentManagement">
            <xsd:complexType>
              <xsd:all>
                <xsd:element ref="ns1:RubricIndex" minOccurs="0"/>
                <xsd:element ref="ns2:Body" minOccurs="0"/>
                <xsd:element ref="ns1:ObjectTypeId" minOccurs="0"/>
                <xsd:element ref="ns1:DocTypeId" minOccurs="0"/>
                <xsd:element ref="ns1:DocGroupLink" minOccurs="0"/>
                <xsd:element ref="ns1:FileNameTemplate" minOccurs="0"/>
                <xsd:element ref="ns1:FileTypeId" minOccurs="0"/>
                <xsd:element ref="ns3:IsAvaila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92FFF-C2B2-4F10-B7A4-C791C93B1729" elementFormDefault="qualified">
    <xsd:import namespace="http://schemas.microsoft.com/office/2006/documentManagement/types"/>
    <xsd:import namespace="http://schemas.microsoft.com/office/infopath/2007/PartnerControls"/>
    <xsd:element name="RubricIndex" ma:index="0" nillable="true" ma:displayName="Код" ma:default="" ma:internalName="RubricIndex">
      <xsd:simpleType>
        <xsd:restriction base="dms:Text">
          <xsd:maxLength value="255"/>
        </xsd:restriction>
      </xsd:simpleType>
    </xsd:element>
    <xsd:element name="ObjectTypeId" ma:index="4" nillable="true" ma:displayName="Тип объекта" ma:default="0" ma:internalName="ObjectTypeId">
      <xsd:simpleType>
        <xsd:restriction base="dms:Number"/>
      </xsd:simpleType>
    </xsd:element>
    <xsd:element name="DocTypeId" ma:index="5" nillable="true" ma:displayName="Тип документов" ma:default="0" ma:internalName="DocTypeId">
      <xsd:simpleType>
        <xsd:restriction base="dms:Unknown"/>
      </xsd:simpleType>
    </xsd:element>
    <xsd:element name="DocGroupLink" ma:index="6" nillable="true" ma:displayName="Группа документов" ma:list="{cf621a32-1250-4c5e-a3c7-dff1a597cce8}" ma:internalName="DocGroupLink" ma:showField="DocGroupDisplay" ma:web="{7d43310a-79e5-40e8-b0ab-45610ce6bcc0}">
      <xsd:simpleType>
        <xsd:restriction base="dms:Lookup"/>
      </xsd:simpleType>
    </xsd:element>
    <xsd:element name="FileNameTemplate" ma:index="7" nillable="true" ma:displayName="Шаблон имени файла" ma:internalName="FileNameTemplate">
      <xsd:simpleType>
        <xsd:restriction base="dms:Text">
          <xsd:maxLength value="255"/>
        </xsd:restriction>
      </xsd:simpleType>
    </xsd:element>
    <xsd:element name="FileTypeId" ma:index="8" nillable="true" ma:displayName="Тип файла" ma:default="0" ma:internalName="FileTypeId">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Body" ma:index="3" nillable="true" ma:displayName="Описание" ma:internalName="Bod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ae519a-a787-4cb6-a9f3-e0d2ce624f96" elementFormDefault="qualified">
    <xsd:import namespace="http://schemas.microsoft.com/office/2006/documentManagement/types"/>
    <xsd:import namespace="http://schemas.microsoft.com/office/infopath/2007/PartnerControls"/>
    <xsd:element name="IsAvailable" ma:index="9" nillable="true" ma:displayName="Активен" ma:default="1" ma:internalName="IsAvailabl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Тип контента"/>
        <xsd:element ref="dc:title" minOccurs="0" maxOccurs="1" ma:index="2"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ContentFileTemplateDispForm</Display>
  <Edit>ContentFileTemplateEditForm</Edit>
  <New>ContentFileTemplateNewForm</New>
</FormTemplates>
</file>

<file path=customXml/item4.xml><?xml version="1.0" encoding="utf-8"?>
<p:properties xmlns:p="http://schemas.microsoft.com/office/2006/metadata/properties" xmlns:xsi="http://www.w3.org/2001/XMLSchema-instance" xmlns:pc="http://schemas.microsoft.com/office/infopath/2007/PartnerControls">
  <documentManagement>
    <Body xmlns="http://schemas.microsoft.com/sharepoint/v3" xsi:nil="true"/>
    <ObjectTypeId xmlns="D7192FFF-C2B2-4F10-B7A4-C791C93B1729">2</ObjectTypeId>
    <IsAvailable xmlns="00ae519a-a787-4cb6-a9f3-e0d2ce624f96">true</IsAvailable>
    <RubricIndex xmlns="D7192FFF-C2B2-4F10-B7A4-C791C93B1729">150-05</RubricIndex>
    <DocTypeId xmlns="D7192FFF-C2B2-4F10-B7A4-C791C93B1729">12</DocTypeId>
    <DocGroupLink xmlns="D7192FFF-C2B2-4F10-B7A4-C791C93B1729">2109</DocGroupLink>
    <FileTypeId xmlns="D7192FFF-C2B2-4F10-B7A4-C791C93B1729">1</FileTypeId>
    <FileNameTemplate xmlns="D7192FFF-C2B2-4F10-B7A4-C791C93B1729" xsi:nil="true"/>
  </documentManagement>
</p:properties>
</file>

<file path=customXml/itemProps1.xml><?xml version="1.0" encoding="utf-8"?>
<ds:datastoreItem xmlns:ds="http://schemas.openxmlformats.org/officeDocument/2006/customXml" ds:itemID="{C8D77B33-9E3D-4731-9208-E3BB7E6E6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92FFF-C2B2-4F10-B7A4-C791C93B1729"/>
    <ds:schemaRef ds:uri="http://schemas.microsoft.com/sharepoint/v3"/>
    <ds:schemaRef ds:uri="00ae519a-a787-4cb6-a9f3-e0d2ce624f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084909-8BDD-4AAF-9013-B22961293EED}">
  <ds:schemaRefs>
    <ds:schemaRef ds:uri="http://schemas.openxmlformats.org/officeDocument/2006/bibliography"/>
  </ds:schemaRefs>
</ds:datastoreItem>
</file>

<file path=customXml/itemProps3.xml><?xml version="1.0" encoding="utf-8"?>
<ds:datastoreItem xmlns:ds="http://schemas.openxmlformats.org/officeDocument/2006/customXml" ds:itemID="{A756A68A-E2DF-42C0-9D1C-CD9CE03DB0E2}">
  <ds:schemaRefs>
    <ds:schemaRef ds:uri="http://schemas.microsoft.com/sharepoint/v3/contenttype/forms"/>
  </ds:schemaRefs>
</ds:datastoreItem>
</file>

<file path=customXml/itemProps4.xml><?xml version="1.0" encoding="utf-8"?>
<ds:datastoreItem xmlns:ds="http://schemas.openxmlformats.org/officeDocument/2006/customXml" ds:itemID="{8B66D775-B5F6-4C31-A54B-1F901556F01F}">
  <ds:schemaRefs>
    <ds:schemaRef ds:uri="http://schemas.microsoft.com/sharepoint/v3"/>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00ae519a-a787-4cb6-a9f3-e0d2ce624f96"/>
    <ds:schemaRef ds:uri="http://purl.org/dc/elements/1.1/"/>
    <ds:schemaRef ds:uri="http://schemas.microsoft.com/office/2006/metadata/properties"/>
    <ds:schemaRef ds:uri="D7192FFF-C2B2-4F10-B7A4-C791C93B172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13712</Words>
  <Characters>78159</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Бланк постановления Администрация МО Александровск-Сахалинский ГО</vt:lpstr>
    </vt:vector>
  </TitlesOfParts>
  <Company/>
  <LinksUpToDate>false</LinksUpToDate>
  <CharactersWithSpaces>91688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Бланк постановления Администрация МО Александровск-Сахалинский ГО</dc:title>
  <dc:creator>Помельцева Елена Викторовна</dc:creator>
  <cp:lastModifiedBy>Шмелева Елена М.</cp:lastModifiedBy>
  <cp:revision>2</cp:revision>
  <cp:lastPrinted>2016-07-25T06:12:00Z</cp:lastPrinted>
  <dcterms:created xsi:type="dcterms:W3CDTF">2025-04-10T01:01:00Z</dcterms:created>
  <dcterms:modified xsi:type="dcterms:W3CDTF">2025-04-10T01:01:00Z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0x010100AEA4FD50283F41E8AE83077B0F8852AF00F2B1777B8EDED64CB96B1711768469E0</vt:lpwstr>
  </property>
</Properties>
</file>